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4EFE" w:rsidRPr="00197033" w:rsidRDefault="0022450D" w:rsidP="00872720">
      <w:pPr>
        <w:spacing w:line="360" w:lineRule="auto"/>
        <w:jc w:val="right"/>
        <w:rPr>
          <w:sz w:val="28"/>
        </w:rPr>
      </w:pPr>
      <w:r w:rsidRPr="00197033">
        <w:rPr>
          <w:sz w:val="28"/>
        </w:rPr>
        <w:t xml:space="preserve">Uście Gorlickie, dn. </w:t>
      </w:r>
      <w:r w:rsidR="006203D0" w:rsidRPr="00197033">
        <w:rPr>
          <w:sz w:val="28"/>
        </w:rPr>
        <w:t>23</w:t>
      </w:r>
      <w:r w:rsidR="00C74EFE" w:rsidRPr="00197033">
        <w:rPr>
          <w:sz w:val="28"/>
        </w:rPr>
        <w:t>.10.20</w:t>
      </w:r>
      <w:r w:rsidR="00B21B00" w:rsidRPr="00197033">
        <w:rPr>
          <w:sz w:val="28"/>
        </w:rPr>
        <w:t>2</w:t>
      </w:r>
      <w:r w:rsidR="00193BF0" w:rsidRPr="00197033">
        <w:rPr>
          <w:sz w:val="28"/>
        </w:rPr>
        <w:t>4</w:t>
      </w:r>
      <w:r w:rsidR="00C74EFE" w:rsidRPr="00197033">
        <w:rPr>
          <w:sz w:val="28"/>
        </w:rPr>
        <w:t xml:space="preserve"> r.</w:t>
      </w:r>
    </w:p>
    <w:p w:rsidR="00C74EFE" w:rsidRPr="00193BF0" w:rsidRDefault="00C74EFE" w:rsidP="00872720">
      <w:pPr>
        <w:spacing w:line="360" w:lineRule="auto"/>
        <w:jc w:val="right"/>
        <w:rPr>
          <w:color w:val="FF0000"/>
          <w:sz w:val="28"/>
        </w:rPr>
      </w:pPr>
    </w:p>
    <w:p w:rsidR="00C74EFE" w:rsidRPr="00193BF0" w:rsidRDefault="00C74EFE" w:rsidP="00872720">
      <w:pPr>
        <w:spacing w:line="360" w:lineRule="auto"/>
        <w:rPr>
          <w:color w:val="FF0000"/>
          <w:sz w:val="28"/>
        </w:rPr>
      </w:pPr>
    </w:p>
    <w:p w:rsidR="00C74EFE" w:rsidRPr="00193BF0" w:rsidRDefault="00C74EFE" w:rsidP="00872720">
      <w:pPr>
        <w:spacing w:line="360" w:lineRule="auto"/>
        <w:rPr>
          <w:color w:val="FF0000"/>
          <w:sz w:val="28"/>
        </w:rPr>
      </w:pPr>
    </w:p>
    <w:p w:rsidR="00C74EFE" w:rsidRPr="00C15E07" w:rsidRDefault="00C74EFE" w:rsidP="00872720">
      <w:pPr>
        <w:spacing w:line="360" w:lineRule="auto"/>
        <w:ind w:left="4956" w:firstLine="708"/>
        <w:rPr>
          <w:b/>
          <w:sz w:val="28"/>
        </w:rPr>
      </w:pPr>
      <w:r w:rsidRPr="00C15E07">
        <w:rPr>
          <w:b/>
          <w:sz w:val="28"/>
        </w:rPr>
        <w:t xml:space="preserve">Rada Gminy </w:t>
      </w:r>
    </w:p>
    <w:p w:rsidR="00C74EFE" w:rsidRPr="00C15E07" w:rsidRDefault="00C74EFE" w:rsidP="00872720">
      <w:pPr>
        <w:spacing w:line="360" w:lineRule="auto"/>
        <w:ind w:left="4956" w:firstLine="708"/>
        <w:rPr>
          <w:b/>
          <w:sz w:val="28"/>
        </w:rPr>
      </w:pPr>
      <w:r w:rsidRPr="00C15E07">
        <w:rPr>
          <w:b/>
          <w:sz w:val="28"/>
        </w:rPr>
        <w:t>Uście Gorlickie</w:t>
      </w:r>
    </w:p>
    <w:p w:rsidR="00C74EFE" w:rsidRPr="00193BF0" w:rsidRDefault="00C74EFE" w:rsidP="00872720">
      <w:pPr>
        <w:spacing w:line="360" w:lineRule="auto"/>
        <w:ind w:left="4956" w:firstLine="708"/>
        <w:rPr>
          <w:color w:val="FF0000"/>
          <w:sz w:val="28"/>
        </w:rPr>
      </w:pPr>
    </w:p>
    <w:p w:rsidR="00C74EFE" w:rsidRPr="00193BF0" w:rsidRDefault="00C74EFE" w:rsidP="00872720">
      <w:pPr>
        <w:spacing w:line="360" w:lineRule="auto"/>
        <w:ind w:left="4956" w:firstLine="708"/>
        <w:rPr>
          <w:color w:val="FF0000"/>
          <w:sz w:val="28"/>
        </w:rPr>
      </w:pPr>
    </w:p>
    <w:p w:rsidR="00C74EFE" w:rsidRPr="00C15E07" w:rsidRDefault="00C74EFE" w:rsidP="00872720">
      <w:pPr>
        <w:pStyle w:val="Tekstpodstawowy"/>
        <w:ind w:firstLine="708"/>
        <w:rPr>
          <w:szCs w:val="28"/>
        </w:rPr>
      </w:pPr>
      <w:r w:rsidRPr="003B3BF9">
        <w:rPr>
          <w:szCs w:val="28"/>
        </w:rPr>
        <w:t>W związku z art. 11 ust. 7 ustawy z dnia 14 grudnia 2016r. Prawo Oświatowe (</w:t>
      </w:r>
      <w:r w:rsidR="00B21B00" w:rsidRPr="003B3BF9">
        <w:rPr>
          <w:szCs w:val="28"/>
        </w:rPr>
        <w:t>tekst jednolity: Dz. U. z 202</w:t>
      </w:r>
      <w:r w:rsidR="00C15E07">
        <w:rPr>
          <w:szCs w:val="28"/>
        </w:rPr>
        <w:t>4</w:t>
      </w:r>
      <w:r w:rsidR="00B21B00" w:rsidRPr="003B3BF9">
        <w:rPr>
          <w:szCs w:val="28"/>
        </w:rPr>
        <w:t xml:space="preserve"> r. poz. </w:t>
      </w:r>
      <w:r w:rsidR="00C15E07">
        <w:rPr>
          <w:szCs w:val="28"/>
        </w:rPr>
        <w:t>737,</w:t>
      </w:r>
      <w:r w:rsidR="00B97037">
        <w:rPr>
          <w:szCs w:val="28"/>
        </w:rPr>
        <w:t xml:space="preserve"> </w:t>
      </w:r>
      <w:r w:rsidR="00C15E07">
        <w:rPr>
          <w:szCs w:val="28"/>
        </w:rPr>
        <w:t>854</w:t>
      </w:r>
      <w:r w:rsidR="00B21B00" w:rsidRPr="00C15E07">
        <w:rPr>
          <w:szCs w:val="28"/>
        </w:rPr>
        <w:t>)</w:t>
      </w:r>
      <w:r w:rsidRPr="00C15E07">
        <w:rPr>
          <w:szCs w:val="28"/>
        </w:rPr>
        <w:t xml:space="preserve">, Wójt Gminy Uście Gorlickie przekazuje w załączeniu „Informację o stanie realizacji zadań oświatowych </w:t>
      </w:r>
      <w:r w:rsidR="00320D54" w:rsidRPr="00C15E07">
        <w:rPr>
          <w:szCs w:val="28"/>
        </w:rPr>
        <w:t xml:space="preserve">Gminy Uście Gorlickie, </w:t>
      </w:r>
      <w:r w:rsidRPr="00C15E07">
        <w:rPr>
          <w:szCs w:val="28"/>
        </w:rPr>
        <w:t>w</w:t>
      </w:r>
      <w:r w:rsidR="00B21B00" w:rsidRPr="00C15E07">
        <w:rPr>
          <w:szCs w:val="28"/>
        </w:rPr>
        <w:t> </w:t>
      </w:r>
      <w:r w:rsidRPr="00C15E07">
        <w:rPr>
          <w:szCs w:val="28"/>
        </w:rPr>
        <w:t>roku szkolnym 20</w:t>
      </w:r>
      <w:r w:rsidR="003B2F58" w:rsidRPr="00C15E07">
        <w:rPr>
          <w:szCs w:val="28"/>
        </w:rPr>
        <w:t>2</w:t>
      </w:r>
      <w:r w:rsidR="00193BF0" w:rsidRPr="00C15E07">
        <w:rPr>
          <w:szCs w:val="28"/>
        </w:rPr>
        <w:t>3</w:t>
      </w:r>
      <w:r w:rsidRPr="00C15E07">
        <w:rPr>
          <w:szCs w:val="28"/>
        </w:rPr>
        <w:t>/20</w:t>
      </w:r>
      <w:r w:rsidR="00B21B00" w:rsidRPr="00C15E07">
        <w:rPr>
          <w:szCs w:val="28"/>
        </w:rPr>
        <w:t>2</w:t>
      </w:r>
      <w:r w:rsidR="00193BF0" w:rsidRPr="00C15E07">
        <w:rPr>
          <w:szCs w:val="28"/>
        </w:rPr>
        <w:t>4</w:t>
      </w:r>
      <w:r w:rsidRPr="00C15E07">
        <w:rPr>
          <w:szCs w:val="28"/>
        </w:rPr>
        <w:t>.”</w:t>
      </w:r>
    </w:p>
    <w:p w:rsidR="00C74EFE" w:rsidRPr="00193BF0" w:rsidRDefault="00C74EFE" w:rsidP="00872720">
      <w:pPr>
        <w:pStyle w:val="Tekstpodstawowy"/>
        <w:ind w:firstLine="708"/>
        <w:rPr>
          <w:color w:val="FF0000"/>
          <w:szCs w:val="28"/>
        </w:rPr>
      </w:pPr>
    </w:p>
    <w:p w:rsidR="00C74EFE" w:rsidRPr="00193BF0" w:rsidRDefault="00C74EFE" w:rsidP="00872720">
      <w:pPr>
        <w:pStyle w:val="Tekstpodstawowy"/>
        <w:ind w:firstLine="708"/>
        <w:rPr>
          <w:color w:val="FF0000"/>
          <w:szCs w:val="28"/>
        </w:rPr>
      </w:pPr>
    </w:p>
    <w:p w:rsidR="00C74EFE" w:rsidRPr="00193BF0" w:rsidRDefault="00C74EFE" w:rsidP="00872720">
      <w:pPr>
        <w:pStyle w:val="Tekstpodstawowy"/>
        <w:ind w:firstLine="708"/>
        <w:rPr>
          <w:color w:val="FF0000"/>
        </w:rPr>
      </w:pPr>
    </w:p>
    <w:p w:rsidR="00C74EFE" w:rsidRPr="00193BF0" w:rsidRDefault="00C74EFE" w:rsidP="00872720">
      <w:pPr>
        <w:pStyle w:val="Tekstpodstawowy"/>
        <w:ind w:firstLine="708"/>
        <w:rPr>
          <w:color w:val="FF0000"/>
        </w:rPr>
      </w:pPr>
    </w:p>
    <w:p w:rsidR="00C74EFE" w:rsidRDefault="00C74EFE" w:rsidP="00872720">
      <w:pPr>
        <w:pStyle w:val="Tekstpodstawowy"/>
        <w:ind w:firstLine="708"/>
        <w:rPr>
          <w:color w:val="FF0000"/>
        </w:rPr>
      </w:pPr>
    </w:p>
    <w:p w:rsidR="007E6F96" w:rsidRDefault="007E6F96" w:rsidP="00872720">
      <w:pPr>
        <w:pStyle w:val="Tekstpodstawowy"/>
        <w:ind w:firstLine="708"/>
        <w:rPr>
          <w:color w:val="FF0000"/>
        </w:rPr>
      </w:pPr>
    </w:p>
    <w:p w:rsidR="007E6F96" w:rsidRDefault="007E6F96" w:rsidP="00872720">
      <w:pPr>
        <w:pStyle w:val="Tekstpodstawowy"/>
        <w:ind w:firstLine="708"/>
        <w:rPr>
          <w:color w:val="FF0000"/>
        </w:rPr>
      </w:pPr>
    </w:p>
    <w:p w:rsidR="007E6F96" w:rsidRDefault="007E6F96" w:rsidP="00872720">
      <w:pPr>
        <w:pStyle w:val="Tekstpodstawowy"/>
        <w:ind w:firstLine="708"/>
        <w:rPr>
          <w:color w:val="FF0000"/>
        </w:rPr>
      </w:pPr>
    </w:p>
    <w:p w:rsidR="007E6F96" w:rsidRDefault="007E6F96" w:rsidP="00872720">
      <w:pPr>
        <w:pStyle w:val="Tekstpodstawowy"/>
        <w:ind w:firstLine="708"/>
        <w:rPr>
          <w:color w:val="FF0000"/>
        </w:rPr>
      </w:pPr>
    </w:p>
    <w:p w:rsidR="007E6F96" w:rsidRPr="00193BF0" w:rsidRDefault="007E6F96" w:rsidP="00872720">
      <w:pPr>
        <w:pStyle w:val="Tekstpodstawowy"/>
        <w:ind w:firstLine="708"/>
        <w:rPr>
          <w:color w:val="FF0000"/>
        </w:rPr>
      </w:pPr>
    </w:p>
    <w:p w:rsidR="00C74EFE" w:rsidRPr="00193BF0" w:rsidRDefault="00C74EFE" w:rsidP="00872720">
      <w:pPr>
        <w:pStyle w:val="Tekstpodstawowy"/>
        <w:ind w:firstLine="708"/>
        <w:rPr>
          <w:color w:val="FF0000"/>
        </w:rPr>
      </w:pPr>
    </w:p>
    <w:p w:rsidR="00C74EFE" w:rsidRPr="00193BF0" w:rsidRDefault="00C74EFE" w:rsidP="00872720">
      <w:pPr>
        <w:pStyle w:val="Tekstpodstawowy"/>
        <w:ind w:firstLine="708"/>
        <w:rPr>
          <w:color w:val="FF0000"/>
        </w:rPr>
      </w:pPr>
    </w:p>
    <w:p w:rsidR="00C74EFE" w:rsidRPr="00193BF0" w:rsidRDefault="00C74EFE" w:rsidP="00872720">
      <w:pPr>
        <w:pStyle w:val="Tekstpodstawowy"/>
        <w:ind w:firstLine="708"/>
        <w:rPr>
          <w:color w:val="FF0000"/>
        </w:rPr>
      </w:pPr>
    </w:p>
    <w:p w:rsidR="00C74EFE" w:rsidRPr="00193BF0" w:rsidRDefault="00C74EFE" w:rsidP="00872720">
      <w:pPr>
        <w:pStyle w:val="Tekstpodstawowy"/>
        <w:ind w:firstLine="708"/>
        <w:rPr>
          <w:color w:val="FF0000"/>
        </w:rPr>
      </w:pPr>
    </w:p>
    <w:p w:rsidR="00C74EFE" w:rsidRPr="00C15E07" w:rsidRDefault="00C74EFE" w:rsidP="00872720">
      <w:pPr>
        <w:pStyle w:val="Tekstpodstawowy"/>
        <w:ind w:firstLine="708"/>
        <w:rPr>
          <w:sz w:val="24"/>
        </w:rPr>
      </w:pPr>
      <w:r w:rsidRPr="00C15E07">
        <w:rPr>
          <w:sz w:val="24"/>
        </w:rPr>
        <w:t>W załączeniu:</w:t>
      </w:r>
    </w:p>
    <w:p w:rsidR="00C74EFE" w:rsidRPr="00C15E07" w:rsidRDefault="00C74EFE" w:rsidP="0021523D">
      <w:pPr>
        <w:pStyle w:val="Tekstpodstawowy"/>
        <w:numPr>
          <w:ilvl w:val="0"/>
          <w:numId w:val="15"/>
        </w:numPr>
        <w:suppressAutoHyphens w:val="0"/>
        <w:rPr>
          <w:sz w:val="24"/>
        </w:rPr>
      </w:pPr>
      <w:r w:rsidRPr="00C15E07">
        <w:rPr>
          <w:sz w:val="24"/>
        </w:rPr>
        <w:t>Informacja o stanie realizacji zadań oświatowych</w:t>
      </w:r>
      <w:r w:rsidR="00320D54" w:rsidRPr="00C15E07">
        <w:rPr>
          <w:sz w:val="24"/>
        </w:rPr>
        <w:t xml:space="preserve"> Gminy Uście Gorlickie,</w:t>
      </w:r>
      <w:r w:rsidRPr="00C15E07">
        <w:rPr>
          <w:sz w:val="24"/>
        </w:rPr>
        <w:t xml:space="preserve"> w roku szkolnym 20</w:t>
      </w:r>
      <w:r w:rsidR="003B2F58" w:rsidRPr="00C15E07">
        <w:rPr>
          <w:sz w:val="24"/>
        </w:rPr>
        <w:t>2</w:t>
      </w:r>
      <w:r w:rsidR="00193BF0" w:rsidRPr="00C15E07">
        <w:rPr>
          <w:sz w:val="24"/>
        </w:rPr>
        <w:t>3</w:t>
      </w:r>
      <w:r w:rsidRPr="00C15E07">
        <w:rPr>
          <w:sz w:val="24"/>
        </w:rPr>
        <w:t>/20</w:t>
      </w:r>
      <w:r w:rsidR="00B21B00" w:rsidRPr="00C15E07">
        <w:rPr>
          <w:sz w:val="24"/>
        </w:rPr>
        <w:t>2</w:t>
      </w:r>
      <w:r w:rsidR="00193BF0" w:rsidRPr="00C15E07">
        <w:rPr>
          <w:sz w:val="24"/>
        </w:rPr>
        <w:t>4</w:t>
      </w:r>
      <w:r w:rsidR="0022450D" w:rsidRPr="00C15E07">
        <w:rPr>
          <w:sz w:val="24"/>
        </w:rPr>
        <w:t>.</w:t>
      </w:r>
    </w:p>
    <w:p w:rsidR="00C74EFE" w:rsidRPr="00193BF0" w:rsidRDefault="00C74EFE" w:rsidP="00A91F1A">
      <w:pPr>
        <w:pStyle w:val="NormalnyWeb"/>
        <w:shd w:val="clear" w:color="auto" w:fill="FFFFFF"/>
        <w:spacing w:line="360" w:lineRule="auto"/>
        <w:rPr>
          <w:color w:val="FF0000"/>
          <w:sz w:val="48"/>
          <w:szCs w:val="32"/>
        </w:rPr>
      </w:pPr>
    </w:p>
    <w:p w:rsidR="00C74EFE" w:rsidRPr="00193BF0" w:rsidRDefault="00C74EFE" w:rsidP="00A91F1A">
      <w:pPr>
        <w:pStyle w:val="NormalnyWeb"/>
        <w:shd w:val="clear" w:color="auto" w:fill="FFFFFF"/>
        <w:spacing w:line="360" w:lineRule="auto"/>
        <w:rPr>
          <w:color w:val="FF0000"/>
          <w:sz w:val="48"/>
          <w:szCs w:val="32"/>
        </w:rPr>
      </w:pPr>
    </w:p>
    <w:p w:rsidR="00C74EFE" w:rsidRPr="00C15E07" w:rsidRDefault="00C74EFE" w:rsidP="00A91F1A">
      <w:pPr>
        <w:pStyle w:val="NormalnyWeb"/>
        <w:shd w:val="clear" w:color="auto" w:fill="FFFFFF"/>
        <w:spacing w:before="0" w:after="0" w:line="360" w:lineRule="auto"/>
        <w:jc w:val="center"/>
        <w:rPr>
          <w:b/>
          <w:bCs/>
          <w:sz w:val="40"/>
          <w:szCs w:val="32"/>
        </w:rPr>
      </w:pPr>
      <w:r w:rsidRPr="00C15E07">
        <w:rPr>
          <w:b/>
          <w:bCs/>
          <w:sz w:val="40"/>
          <w:szCs w:val="32"/>
        </w:rPr>
        <w:t xml:space="preserve">INFORMACJA </w:t>
      </w:r>
    </w:p>
    <w:p w:rsidR="00C74EFE" w:rsidRPr="00C15E07" w:rsidRDefault="00C74EFE" w:rsidP="00A91F1A">
      <w:pPr>
        <w:pStyle w:val="NormalnyWeb"/>
        <w:shd w:val="clear" w:color="auto" w:fill="FFFFFF"/>
        <w:spacing w:before="0" w:after="0" w:line="360" w:lineRule="auto"/>
        <w:jc w:val="center"/>
        <w:rPr>
          <w:b/>
          <w:bCs/>
          <w:sz w:val="40"/>
          <w:szCs w:val="32"/>
        </w:rPr>
      </w:pPr>
      <w:r w:rsidRPr="00C15E07">
        <w:rPr>
          <w:b/>
          <w:bCs/>
          <w:sz w:val="40"/>
          <w:szCs w:val="32"/>
        </w:rPr>
        <w:t xml:space="preserve">O STANIE REALIZACJI ZADAŃ OŚWIATOWYCH </w:t>
      </w:r>
    </w:p>
    <w:p w:rsidR="00C74EFE" w:rsidRPr="00C15E07" w:rsidRDefault="00C74EFE" w:rsidP="00A91F1A">
      <w:pPr>
        <w:pStyle w:val="NormalnyWeb"/>
        <w:shd w:val="clear" w:color="auto" w:fill="FFFFFF"/>
        <w:spacing w:before="0" w:after="0" w:line="360" w:lineRule="auto"/>
        <w:jc w:val="center"/>
        <w:rPr>
          <w:b/>
          <w:bCs/>
          <w:sz w:val="40"/>
          <w:szCs w:val="32"/>
        </w:rPr>
      </w:pPr>
      <w:r w:rsidRPr="00C15E07">
        <w:rPr>
          <w:b/>
          <w:bCs/>
          <w:sz w:val="40"/>
          <w:szCs w:val="32"/>
        </w:rPr>
        <w:t xml:space="preserve">GMINY UŚCIE GORLICKIE </w:t>
      </w:r>
    </w:p>
    <w:p w:rsidR="00C74EFE" w:rsidRPr="00C15E07" w:rsidRDefault="00C74EFE" w:rsidP="00A91F1A">
      <w:pPr>
        <w:pStyle w:val="NormalnyWeb"/>
        <w:shd w:val="clear" w:color="auto" w:fill="FFFFFF"/>
        <w:spacing w:before="0" w:after="0" w:line="360" w:lineRule="auto"/>
        <w:jc w:val="center"/>
        <w:rPr>
          <w:b/>
          <w:bCs/>
          <w:sz w:val="40"/>
          <w:szCs w:val="28"/>
        </w:rPr>
      </w:pPr>
      <w:r w:rsidRPr="00C15E07">
        <w:rPr>
          <w:b/>
          <w:bCs/>
          <w:sz w:val="40"/>
          <w:szCs w:val="32"/>
        </w:rPr>
        <w:t>W ROKU SZKOLNYM 20</w:t>
      </w:r>
      <w:r w:rsidR="003B2F58" w:rsidRPr="00C15E07">
        <w:rPr>
          <w:b/>
          <w:bCs/>
          <w:sz w:val="40"/>
          <w:szCs w:val="32"/>
        </w:rPr>
        <w:t>2</w:t>
      </w:r>
      <w:r w:rsidR="00193BF0" w:rsidRPr="00C15E07">
        <w:rPr>
          <w:b/>
          <w:bCs/>
          <w:sz w:val="40"/>
          <w:szCs w:val="32"/>
        </w:rPr>
        <w:t>3</w:t>
      </w:r>
      <w:r w:rsidR="00EB7A8F" w:rsidRPr="00C15E07">
        <w:rPr>
          <w:b/>
          <w:bCs/>
          <w:sz w:val="40"/>
          <w:szCs w:val="32"/>
        </w:rPr>
        <w:t>/202</w:t>
      </w:r>
      <w:r w:rsidR="00193BF0" w:rsidRPr="00C15E07">
        <w:rPr>
          <w:b/>
          <w:bCs/>
          <w:sz w:val="40"/>
          <w:szCs w:val="32"/>
        </w:rPr>
        <w:t>4</w:t>
      </w:r>
    </w:p>
    <w:p w:rsidR="00C74EFE" w:rsidRPr="00193BF0" w:rsidRDefault="00C74EFE" w:rsidP="00A91F1A">
      <w:pPr>
        <w:rPr>
          <w:color w:val="FF0000"/>
          <w:sz w:val="28"/>
          <w:szCs w:val="28"/>
        </w:rPr>
      </w:pPr>
    </w:p>
    <w:p w:rsidR="00C74EFE" w:rsidRPr="00193BF0" w:rsidRDefault="00C74EFE" w:rsidP="00A91F1A">
      <w:pPr>
        <w:rPr>
          <w:color w:val="FF0000"/>
          <w:sz w:val="28"/>
          <w:szCs w:val="28"/>
        </w:rPr>
      </w:pPr>
    </w:p>
    <w:p w:rsidR="00C74EFE" w:rsidRPr="00193BF0" w:rsidRDefault="00C74EFE" w:rsidP="00A91F1A">
      <w:pPr>
        <w:rPr>
          <w:color w:val="FF0000"/>
          <w:sz w:val="28"/>
          <w:szCs w:val="28"/>
        </w:rPr>
      </w:pPr>
    </w:p>
    <w:p w:rsidR="00C74EFE" w:rsidRPr="00193BF0" w:rsidRDefault="00C74EFE" w:rsidP="00A91F1A">
      <w:pPr>
        <w:rPr>
          <w:color w:val="FF0000"/>
          <w:sz w:val="28"/>
          <w:szCs w:val="28"/>
        </w:rPr>
      </w:pPr>
    </w:p>
    <w:p w:rsidR="00C74EFE" w:rsidRPr="00193BF0" w:rsidRDefault="00C74EFE" w:rsidP="00A91F1A">
      <w:pPr>
        <w:rPr>
          <w:color w:val="FF0000"/>
          <w:sz w:val="28"/>
          <w:szCs w:val="28"/>
        </w:rPr>
      </w:pPr>
    </w:p>
    <w:p w:rsidR="00C74EFE" w:rsidRPr="00193BF0" w:rsidRDefault="00C74EFE" w:rsidP="00A91F1A">
      <w:pPr>
        <w:rPr>
          <w:color w:val="FF0000"/>
          <w:sz w:val="28"/>
          <w:szCs w:val="28"/>
        </w:rPr>
      </w:pPr>
    </w:p>
    <w:p w:rsidR="00C74EFE" w:rsidRPr="00193BF0" w:rsidRDefault="00C74EFE" w:rsidP="00A91F1A">
      <w:pPr>
        <w:rPr>
          <w:color w:val="FF0000"/>
          <w:sz w:val="28"/>
          <w:szCs w:val="28"/>
        </w:rPr>
      </w:pPr>
    </w:p>
    <w:p w:rsidR="00C74EFE" w:rsidRPr="00193BF0" w:rsidRDefault="00C74EFE" w:rsidP="00A91F1A">
      <w:pPr>
        <w:rPr>
          <w:color w:val="FF0000"/>
          <w:sz w:val="28"/>
          <w:szCs w:val="28"/>
        </w:rPr>
      </w:pPr>
    </w:p>
    <w:p w:rsidR="00C74EFE" w:rsidRPr="00193BF0" w:rsidRDefault="00C74EFE" w:rsidP="00A91F1A">
      <w:pPr>
        <w:rPr>
          <w:color w:val="FF0000"/>
          <w:sz w:val="28"/>
          <w:szCs w:val="28"/>
        </w:rPr>
      </w:pPr>
    </w:p>
    <w:p w:rsidR="00C74EFE" w:rsidRPr="00193BF0" w:rsidRDefault="00C74EFE" w:rsidP="00A91F1A">
      <w:pPr>
        <w:rPr>
          <w:color w:val="FF0000"/>
          <w:sz w:val="28"/>
          <w:szCs w:val="28"/>
        </w:rPr>
      </w:pPr>
    </w:p>
    <w:p w:rsidR="00C74EFE" w:rsidRPr="00193BF0" w:rsidRDefault="00C74EFE" w:rsidP="00A91F1A">
      <w:pPr>
        <w:rPr>
          <w:color w:val="FF0000"/>
          <w:sz w:val="28"/>
          <w:szCs w:val="28"/>
        </w:rPr>
      </w:pPr>
    </w:p>
    <w:p w:rsidR="00C74EFE" w:rsidRDefault="00C74EFE" w:rsidP="00A91F1A">
      <w:pPr>
        <w:rPr>
          <w:color w:val="FF0000"/>
          <w:sz w:val="28"/>
          <w:szCs w:val="28"/>
        </w:rPr>
      </w:pPr>
    </w:p>
    <w:p w:rsidR="00B97037" w:rsidRDefault="00B97037" w:rsidP="00A91F1A">
      <w:pPr>
        <w:rPr>
          <w:color w:val="FF0000"/>
          <w:sz w:val="28"/>
          <w:szCs w:val="28"/>
        </w:rPr>
      </w:pPr>
    </w:p>
    <w:p w:rsidR="00B97037" w:rsidRDefault="00B97037" w:rsidP="00A91F1A">
      <w:pPr>
        <w:rPr>
          <w:color w:val="FF0000"/>
          <w:sz w:val="28"/>
          <w:szCs w:val="28"/>
        </w:rPr>
      </w:pPr>
    </w:p>
    <w:p w:rsidR="00B97037" w:rsidRDefault="00B97037" w:rsidP="00A91F1A">
      <w:pPr>
        <w:rPr>
          <w:color w:val="FF0000"/>
          <w:sz w:val="28"/>
          <w:szCs w:val="28"/>
        </w:rPr>
      </w:pPr>
    </w:p>
    <w:p w:rsidR="00B97037" w:rsidRDefault="00B97037" w:rsidP="00A91F1A">
      <w:pPr>
        <w:rPr>
          <w:color w:val="FF0000"/>
          <w:sz w:val="28"/>
          <w:szCs w:val="28"/>
        </w:rPr>
      </w:pPr>
    </w:p>
    <w:p w:rsidR="00B97037" w:rsidRPr="00193BF0" w:rsidRDefault="00B97037" w:rsidP="00A91F1A">
      <w:pPr>
        <w:rPr>
          <w:color w:val="FF0000"/>
          <w:sz w:val="28"/>
          <w:szCs w:val="28"/>
        </w:rPr>
      </w:pPr>
    </w:p>
    <w:p w:rsidR="00C74EFE" w:rsidRPr="00193BF0" w:rsidRDefault="00C74EFE" w:rsidP="00A91F1A">
      <w:pPr>
        <w:rPr>
          <w:color w:val="FF0000"/>
          <w:sz w:val="28"/>
          <w:szCs w:val="28"/>
        </w:rPr>
      </w:pPr>
    </w:p>
    <w:p w:rsidR="00C74EFE" w:rsidRPr="00193BF0" w:rsidRDefault="00C74EFE" w:rsidP="00A91F1A">
      <w:pPr>
        <w:rPr>
          <w:color w:val="FF0000"/>
          <w:sz w:val="28"/>
          <w:szCs w:val="28"/>
        </w:rPr>
      </w:pPr>
    </w:p>
    <w:p w:rsidR="00C74EFE" w:rsidRPr="00193BF0" w:rsidRDefault="00C74EFE" w:rsidP="00A91F1A">
      <w:pPr>
        <w:rPr>
          <w:color w:val="FF0000"/>
          <w:sz w:val="28"/>
          <w:szCs w:val="28"/>
        </w:rPr>
      </w:pPr>
    </w:p>
    <w:p w:rsidR="00C74EFE" w:rsidRPr="00254214" w:rsidRDefault="00C74EFE" w:rsidP="00A91F1A">
      <w:pPr>
        <w:rPr>
          <w:i/>
          <w:color w:val="FF0000"/>
          <w:sz w:val="28"/>
          <w:szCs w:val="28"/>
        </w:rPr>
      </w:pPr>
    </w:p>
    <w:p w:rsidR="00C74EFE" w:rsidRPr="00254214" w:rsidRDefault="00254214" w:rsidP="00254214">
      <w:pPr>
        <w:spacing w:line="360" w:lineRule="auto"/>
        <w:jc w:val="both"/>
        <w:rPr>
          <w:i/>
          <w:sz w:val="28"/>
        </w:rPr>
      </w:pPr>
      <w:r w:rsidRPr="00254214">
        <w:rPr>
          <w:i/>
          <w:sz w:val="28"/>
        </w:rPr>
        <w:t>Obowiązek sporządzenia i przedstawienia informacji o stanie realizacji przez jednostkę samorządu terytorialnego, zadań oświatowych za poprzedni rok szkolny wynika z dyspozycji art. 11 ust. 7 ustawy z dnia 14 grudnia 2016r. Prawo Oświatowe (tekst jednolity: Dz. U. z 2024 r. poz. 737, 854).</w:t>
      </w:r>
    </w:p>
    <w:p w:rsidR="00C74EFE" w:rsidRPr="00CF6A89" w:rsidRDefault="00C74EFE" w:rsidP="00254214">
      <w:pPr>
        <w:pStyle w:val="Nagwek3"/>
        <w:shd w:val="clear" w:color="auto" w:fill="FFFFFF"/>
        <w:tabs>
          <w:tab w:val="left" w:pos="0"/>
        </w:tabs>
        <w:spacing w:line="360" w:lineRule="auto"/>
        <w:jc w:val="left"/>
        <w:rPr>
          <w:sz w:val="28"/>
          <w:szCs w:val="28"/>
        </w:rPr>
      </w:pPr>
      <w:r w:rsidRPr="00CF6A89">
        <w:rPr>
          <w:sz w:val="28"/>
          <w:szCs w:val="28"/>
        </w:rPr>
        <w:lastRenderedPageBreak/>
        <w:t>I. ZDANIA OŚWIATOWE GMINY UŚCIE GORLICKIE</w:t>
      </w:r>
    </w:p>
    <w:p w:rsidR="00C74EFE" w:rsidRPr="00CF6A89" w:rsidRDefault="00C74EFE" w:rsidP="00254214">
      <w:pPr>
        <w:shd w:val="clear" w:color="auto" w:fill="FFFFFF"/>
        <w:spacing w:line="360" w:lineRule="auto"/>
        <w:rPr>
          <w:sz w:val="28"/>
          <w:szCs w:val="28"/>
        </w:rPr>
      </w:pPr>
      <w:r w:rsidRPr="00CF6A89">
        <w:rPr>
          <w:sz w:val="28"/>
          <w:szCs w:val="28"/>
        </w:rPr>
        <w:t xml:space="preserve">Zdania oświatowe Gminy Uście Gorlickie wynikają w szczególności z postanowień:   </w:t>
      </w:r>
    </w:p>
    <w:p w:rsidR="00C74EFE" w:rsidRPr="00B97037" w:rsidRDefault="00C74EFE" w:rsidP="00254214">
      <w:pPr>
        <w:pStyle w:val="NormalnyWeb"/>
        <w:numPr>
          <w:ilvl w:val="1"/>
          <w:numId w:val="4"/>
        </w:numPr>
        <w:shd w:val="clear" w:color="auto" w:fill="FFFFFF"/>
        <w:tabs>
          <w:tab w:val="left" w:pos="1080"/>
          <w:tab w:val="left" w:pos="1440"/>
        </w:tabs>
        <w:spacing w:after="0" w:line="360" w:lineRule="auto"/>
        <w:ind w:left="1080"/>
        <w:rPr>
          <w:sz w:val="28"/>
          <w:szCs w:val="28"/>
        </w:rPr>
      </w:pPr>
      <w:r w:rsidRPr="00B97037">
        <w:rPr>
          <w:sz w:val="28"/>
          <w:szCs w:val="28"/>
        </w:rPr>
        <w:t>Ustawy z dnia 8 marca 1990r. o samorządzie gminnym (</w:t>
      </w:r>
      <w:r w:rsidR="003B2F58" w:rsidRPr="00B97037">
        <w:rPr>
          <w:rStyle w:val="markedcontent"/>
          <w:sz w:val="28"/>
          <w:szCs w:val="28"/>
        </w:rPr>
        <w:t>t.j. Dz. U. z 202</w:t>
      </w:r>
      <w:r w:rsidR="00B97037" w:rsidRPr="00B97037">
        <w:rPr>
          <w:rStyle w:val="markedcontent"/>
          <w:sz w:val="28"/>
          <w:szCs w:val="28"/>
        </w:rPr>
        <w:t>4</w:t>
      </w:r>
      <w:r w:rsidR="003B2F58" w:rsidRPr="00B97037">
        <w:rPr>
          <w:rStyle w:val="markedcontent"/>
          <w:sz w:val="28"/>
          <w:szCs w:val="28"/>
        </w:rPr>
        <w:t xml:space="preserve"> r. poz. </w:t>
      </w:r>
      <w:r w:rsidR="00B97037" w:rsidRPr="00B97037">
        <w:rPr>
          <w:rStyle w:val="markedcontent"/>
          <w:sz w:val="28"/>
          <w:szCs w:val="28"/>
        </w:rPr>
        <w:t>1465</w:t>
      </w:r>
      <w:r w:rsidR="003B2F58" w:rsidRPr="00B97037">
        <w:rPr>
          <w:rStyle w:val="markedcontent"/>
          <w:sz w:val="28"/>
          <w:szCs w:val="28"/>
        </w:rPr>
        <w:t>)</w:t>
      </w:r>
      <w:r w:rsidRPr="00B97037">
        <w:rPr>
          <w:sz w:val="28"/>
          <w:szCs w:val="28"/>
        </w:rPr>
        <w:t>,</w:t>
      </w:r>
    </w:p>
    <w:p w:rsidR="00C74EFE" w:rsidRPr="00B97037" w:rsidRDefault="00C74EFE" w:rsidP="00254214">
      <w:pPr>
        <w:pStyle w:val="NormalnyWeb"/>
        <w:numPr>
          <w:ilvl w:val="1"/>
          <w:numId w:val="4"/>
        </w:numPr>
        <w:shd w:val="clear" w:color="auto" w:fill="FFFFFF"/>
        <w:tabs>
          <w:tab w:val="left" w:pos="1080"/>
          <w:tab w:val="left" w:pos="1440"/>
        </w:tabs>
        <w:spacing w:before="0" w:after="0" w:line="360" w:lineRule="auto"/>
        <w:ind w:left="1080"/>
        <w:rPr>
          <w:sz w:val="28"/>
          <w:szCs w:val="28"/>
        </w:rPr>
      </w:pPr>
      <w:r w:rsidRPr="00B97037">
        <w:rPr>
          <w:sz w:val="28"/>
          <w:szCs w:val="28"/>
        </w:rPr>
        <w:t>Ustawy z dnia 14 grudnia 2016r. Prawo Oświatowe (</w:t>
      </w:r>
      <w:r w:rsidR="003B2F58" w:rsidRPr="00B97037">
        <w:rPr>
          <w:sz w:val="28"/>
          <w:szCs w:val="28"/>
        </w:rPr>
        <w:t>tekst jednolity: Dz. U. z 202</w:t>
      </w:r>
      <w:r w:rsidR="00B97037" w:rsidRPr="00B97037">
        <w:rPr>
          <w:sz w:val="28"/>
          <w:szCs w:val="28"/>
        </w:rPr>
        <w:t>4</w:t>
      </w:r>
      <w:r w:rsidR="003B2F58" w:rsidRPr="00B97037">
        <w:rPr>
          <w:sz w:val="28"/>
          <w:szCs w:val="28"/>
        </w:rPr>
        <w:t xml:space="preserve"> r. poz. </w:t>
      </w:r>
      <w:r w:rsidR="00B97037" w:rsidRPr="00B97037">
        <w:rPr>
          <w:sz w:val="28"/>
          <w:szCs w:val="28"/>
        </w:rPr>
        <w:t>737, 854</w:t>
      </w:r>
      <w:r w:rsidR="00EB7A8F" w:rsidRPr="00B97037">
        <w:rPr>
          <w:sz w:val="28"/>
          <w:szCs w:val="28"/>
        </w:rPr>
        <w:t>)</w:t>
      </w:r>
      <w:r w:rsidRPr="00B97037">
        <w:rPr>
          <w:sz w:val="28"/>
          <w:szCs w:val="28"/>
        </w:rPr>
        <w:t>,</w:t>
      </w:r>
    </w:p>
    <w:p w:rsidR="00C74EFE" w:rsidRPr="00CF6A89" w:rsidRDefault="00C74EFE" w:rsidP="00254214">
      <w:pPr>
        <w:pStyle w:val="NormalnyWeb"/>
        <w:numPr>
          <w:ilvl w:val="1"/>
          <w:numId w:val="4"/>
        </w:numPr>
        <w:shd w:val="clear" w:color="auto" w:fill="FFFFFF"/>
        <w:tabs>
          <w:tab w:val="left" w:pos="1080"/>
          <w:tab w:val="left" w:pos="1440"/>
        </w:tabs>
        <w:spacing w:before="0" w:after="0" w:line="360" w:lineRule="auto"/>
        <w:ind w:left="1080"/>
        <w:rPr>
          <w:sz w:val="28"/>
          <w:szCs w:val="28"/>
        </w:rPr>
      </w:pPr>
      <w:r w:rsidRPr="00CF6A89">
        <w:rPr>
          <w:sz w:val="28"/>
          <w:szCs w:val="28"/>
        </w:rPr>
        <w:t>Ustawy z dnia 26 stycznia 1982r.- Karta Nauczyciela, (</w:t>
      </w:r>
      <w:r w:rsidR="003B2F58" w:rsidRPr="00CF6A89">
        <w:rPr>
          <w:rStyle w:val="markedcontent"/>
          <w:sz w:val="28"/>
          <w:szCs w:val="28"/>
        </w:rPr>
        <w:t>t.j. Dz. U. z 202</w:t>
      </w:r>
      <w:r w:rsidR="00B97037" w:rsidRPr="00CF6A89">
        <w:rPr>
          <w:rStyle w:val="markedcontent"/>
          <w:sz w:val="28"/>
          <w:szCs w:val="28"/>
        </w:rPr>
        <w:t>4</w:t>
      </w:r>
      <w:r w:rsidR="003B2F58" w:rsidRPr="00CF6A89">
        <w:rPr>
          <w:rStyle w:val="markedcontent"/>
          <w:sz w:val="28"/>
          <w:szCs w:val="28"/>
        </w:rPr>
        <w:t xml:space="preserve"> r. poz. </w:t>
      </w:r>
      <w:r w:rsidR="00CF6A89" w:rsidRPr="00CF6A89">
        <w:rPr>
          <w:rStyle w:val="markedcontent"/>
          <w:sz w:val="28"/>
          <w:szCs w:val="28"/>
        </w:rPr>
        <w:t>986</w:t>
      </w:r>
      <w:r w:rsidRPr="00CF6A89">
        <w:rPr>
          <w:sz w:val="28"/>
          <w:szCs w:val="28"/>
        </w:rPr>
        <w:t>).</w:t>
      </w:r>
    </w:p>
    <w:p w:rsidR="00C74EFE" w:rsidRPr="00CF6A89" w:rsidRDefault="00C74EFE" w:rsidP="00254214">
      <w:pPr>
        <w:pStyle w:val="NormalnyWeb"/>
        <w:shd w:val="clear" w:color="auto" w:fill="FFFFFF"/>
        <w:spacing w:line="360" w:lineRule="auto"/>
        <w:rPr>
          <w:sz w:val="28"/>
          <w:szCs w:val="28"/>
        </w:rPr>
      </w:pPr>
      <w:r w:rsidRPr="00CF6A89">
        <w:rPr>
          <w:sz w:val="28"/>
          <w:szCs w:val="28"/>
        </w:rPr>
        <w:t>oraz przepisów wykonawczych do tych ustaw.</w:t>
      </w:r>
    </w:p>
    <w:p w:rsidR="00C74EFE" w:rsidRPr="009E37A8" w:rsidRDefault="00C74EFE" w:rsidP="00254214">
      <w:pPr>
        <w:pStyle w:val="NormalnyWeb"/>
        <w:shd w:val="clear" w:color="auto" w:fill="FFFFFF"/>
        <w:spacing w:line="360" w:lineRule="auto"/>
        <w:rPr>
          <w:sz w:val="28"/>
          <w:szCs w:val="28"/>
        </w:rPr>
      </w:pPr>
      <w:r w:rsidRPr="009E37A8">
        <w:rPr>
          <w:sz w:val="28"/>
          <w:szCs w:val="28"/>
        </w:rPr>
        <w:t xml:space="preserve">W art. 7 ust. 1 ustawy </w:t>
      </w:r>
      <w:r w:rsidRPr="009E37A8">
        <w:rPr>
          <w:rStyle w:val="Pogrubienie"/>
          <w:bCs/>
          <w:sz w:val="28"/>
          <w:szCs w:val="28"/>
        </w:rPr>
        <w:t>o samorządzie gminnym</w:t>
      </w:r>
      <w:r w:rsidRPr="009E37A8">
        <w:rPr>
          <w:sz w:val="28"/>
          <w:szCs w:val="28"/>
        </w:rPr>
        <w:t xml:space="preserve"> zapisano, że zaspakajanie zbiorowych potrzeb wspólnoty m.in. w zakresie edukacji publicznej należy do zadań własnych gminy.</w:t>
      </w:r>
    </w:p>
    <w:p w:rsidR="00C74EFE" w:rsidRPr="007E6F96" w:rsidRDefault="00C74EFE" w:rsidP="00254214">
      <w:pPr>
        <w:pStyle w:val="NormalnyWeb"/>
        <w:shd w:val="clear" w:color="auto" w:fill="FFFFFF"/>
        <w:spacing w:line="360" w:lineRule="auto"/>
        <w:rPr>
          <w:sz w:val="28"/>
          <w:szCs w:val="28"/>
        </w:rPr>
      </w:pPr>
      <w:r w:rsidRPr="007E6F96">
        <w:rPr>
          <w:sz w:val="28"/>
          <w:szCs w:val="28"/>
        </w:rPr>
        <w:t xml:space="preserve">W ustawie </w:t>
      </w:r>
      <w:r w:rsidRPr="007E6F96">
        <w:rPr>
          <w:rStyle w:val="Pogrubienie"/>
          <w:bCs/>
          <w:sz w:val="28"/>
          <w:szCs w:val="28"/>
        </w:rPr>
        <w:t>Karta Nauczyciela</w:t>
      </w:r>
      <w:r w:rsidRPr="007E6F96">
        <w:rPr>
          <w:sz w:val="28"/>
          <w:szCs w:val="28"/>
        </w:rPr>
        <w:t>, wśród zadań gminy wymieniono m.in. następujące zadania:</w:t>
      </w:r>
    </w:p>
    <w:p w:rsidR="00C74EFE" w:rsidRPr="007E6F96" w:rsidRDefault="00C74EFE" w:rsidP="00254214">
      <w:pPr>
        <w:pStyle w:val="NormalnyWeb"/>
        <w:numPr>
          <w:ilvl w:val="0"/>
          <w:numId w:val="2"/>
        </w:numPr>
        <w:shd w:val="clear" w:color="auto" w:fill="FFFFFF"/>
        <w:tabs>
          <w:tab w:val="left" w:pos="360"/>
          <w:tab w:val="left" w:pos="720"/>
        </w:tabs>
        <w:spacing w:after="0" w:line="360" w:lineRule="auto"/>
        <w:ind w:left="360"/>
        <w:rPr>
          <w:sz w:val="28"/>
          <w:szCs w:val="28"/>
        </w:rPr>
      </w:pPr>
      <w:r w:rsidRPr="007E6F96">
        <w:rPr>
          <w:sz w:val="28"/>
          <w:szCs w:val="28"/>
        </w:rPr>
        <w:t xml:space="preserve"> Stanowienie o wysokości niektórych składników wynagrodzenia nauczycieli,</w:t>
      </w:r>
    </w:p>
    <w:p w:rsidR="00C74EFE" w:rsidRPr="007E6F96" w:rsidRDefault="00C74EFE" w:rsidP="00254214">
      <w:pPr>
        <w:pStyle w:val="NormalnyWeb"/>
        <w:numPr>
          <w:ilvl w:val="0"/>
          <w:numId w:val="2"/>
        </w:numPr>
        <w:shd w:val="clear" w:color="auto" w:fill="FFFFFF"/>
        <w:tabs>
          <w:tab w:val="left" w:pos="360"/>
          <w:tab w:val="left" w:pos="720"/>
        </w:tabs>
        <w:spacing w:before="0" w:line="360" w:lineRule="auto"/>
        <w:ind w:left="360"/>
        <w:rPr>
          <w:sz w:val="28"/>
          <w:szCs w:val="28"/>
        </w:rPr>
      </w:pPr>
      <w:r w:rsidRPr="007E6F96">
        <w:rPr>
          <w:sz w:val="28"/>
          <w:szCs w:val="28"/>
        </w:rPr>
        <w:t xml:space="preserve"> Wspieranie nauczycieli w procesie dydaktyczno-wychowawczym,</w:t>
      </w:r>
    </w:p>
    <w:p w:rsidR="00C74EFE" w:rsidRPr="007E6F96" w:rsidRDefault="00C74EFE" w:rsidP="00254214">
      <w:pPr>
        <w:pStyle w:val="NormalnyWeb"/>
        <w:shd w:val="clear" w:color="auto" w:fill="FFFFFF"/>
        <w:spacing w:line="360" w:lineRule="auto"/>
        <w:rPr>
          <w:sz w:val="28"/>
          <w:szCs w:val="28"/>
        </w:rPr>
      </w:pPr>
      <w:r w:rsidRPr="007E6F96">
        <w:rPr>
          <w:sz w:val="28"/>
          <w:szCs w:val="28"/>
        </w:rPr>
        <w:t>Ponadto zadania oświatowe gminy Uście Gorlickie związane są z obowiązkiem:</w:t>
      </w:r>
    </w:p>
    <w:p w:rsidR="00C74EFE" w:rsidRPr="007E6F96" w:rsidRDefault="00C74EFE" w:rsidP="00254214">
      <w:pPr>
        <w:pStyle w:val="NormalnyWeb"/>
        <w:numPr>
          <w:ilvl w:val="0"/>
          <w:numId w:val="6"/>
        </w:numPr>
        <w:shd w:val="clear" w:color="auto" w:fill="FFFFFF"/>
        <w:tabs>
          <w:tab w:val="left" w:pos="360"/>
          <w:tab w:val="left" w:pos="720"/>
        </w:tabs>
        <w:spacing w:after="0" w:line="360" w:lineRule="auto"/>
        <w:ind w:left="360"/>
        <w:rPr>
          <w:sz w:val="28"/>
          <w:szCs w:val="28"/>
        </w:rPr>
      </w:pPr>
      <w:r w:rsidRPr="007E6F96">
        <w:rPr>
          <w:sz w:val="28"/>
          <w:szCs w:val="28"/>
        </w:rPr>
        <w:t xml:space="preserve"> Inspirowania i realizacji zadań dla wsparcia procesu dydaktycznego </w:t>
      </w:r>
      <w:r w:rsidR="007E6F96">
        <w:rPr>
          <w:sz w:val="28"/>
          <w:szCs w:val="28"/>
        </w:rPr>
        <w:t>i</w:t>
      </w:r>
      <w:r w:rsidR="00A400FC" w:rsidRPr="007E6F96">
        <w:rPr>
          <w:sz w:val="28"/>
          <w:szCs w:val="28"/>
        </w:rPr>
        <w:t> </w:t>
      </w:r>
      <w:r w:rsidRPr="007E6F96">
        <w:rPr>
          <w:sz w:val="28"/>
          <w:szCs w:val="28"/>
        </w:rPr>
        <w:t>wychowawczego poprzez szkolne programy wychowawcze,</w:t>
      </w:r>
    </w:p>
    <w:p w:rsidR="00C74EFE" w:rsidRPr="007E6F96" w:rsidRDefault="00C74EFE" w:rsidP="00254214">
      <w:pPr>
        <w:pStyle w:val="NormalnyWeb"/>
        <w:numPr>
          <w:ilvl w:val="0"/>
          <w:numId w:val="6"/>
        </w:numPr>
        <w:shd w:val="clear" w:color="auto" w:fill="FFFFFF"/>
        <w:tabs>
          <w:tab w:val="left" w:pos="360"/>
          <w:tab w:val="left" w:pos="720"/>
        </w:tabs>
        <w:spacing w:before="0" w:after="0" w:line="360" w:lineRule="auto"/>
        <w:ind w:left="360"/>
        <w:rPr>
          <w:sz w:val="28"/>
          <w:szCs w:val="28"/>
        </w:rPr>
      </w:pPr>
      <w:r w:rsidRPr="007E6F96">
        <w:rPr>
          <w:sz w:val="28"/>
          <w:szCs w:val="28"/>
        </w:rPr>
        <w:t xml:space="preserve"> Kontrolowania spełniania przez uczniów obowiązku szkolnego i obowiązku nauki,</w:t>
      </w:r>
    </w:p>
    <w:p w:rsidR="00C74EFE" w:rsidRPr="007E6F96" w:rsidRDefault="00C74EFE" w:rsidP="00254214">
      <w:pPr>
        <w:pStyle w:val="NormalnyWeb"/>
        <w:numPr>
          <w:ilvl w:val="0"/>
          <w:numId w:val="6"/>
        </w:numPr>
        <w:shd w:val="clear" w:color="auto" w:fill="FFFFFF"/>
        <w:tabs>
          <w:tab w:val="left" w:pos="360"/>
          <w:tab w:val="left" w:pos="720"/>
        </w:tabs>
        <w:spacing w:before="0" w:line="360" w:lineRule="auto"/>
        <w:ind w:left="360"/>
        <w:rPr>
          <w:sz w:val="28"/>
          <w:szCs w:val="28"/>
        </w:rPr>
      </w:pPr>
      <w:r w:rsidRPr="007E6F96">
        <w:rPr>
          <w:sz w:val="28"/>
          <w:szCs w:val="28"/>
        </w:rPr>
        <w:t xml:space="preserve"> Realizacji zadań wspierających uczniów w nauce.</w:t>
      </w:r>
    </w:p>
    <w:p w:rsidR="00C74EFE" w:rsidRPr="007E6F96" w:rsidRDefault="00C74EFE">
      <w:pPr>
        <w:pStyle w:val="NormalnyWeb"/>
        <w:shd w:val="clear" w:color="auto" w:fill="FFFFFF"/>
        <w:spacing w:line="360" w:lineRule="auto"/>
        <w:ind w:left="360"/>
        <w:rPr>
          <w:sz w:val="28"/>
          <w:szCs w:val="28"/>
        </w:rPr>
      </w:pPr>
    </w:p>
    <w:p w:rsidR="007E6F96" w:rsidRDefault="007E6F96">
      <w:pP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74EFE" w:rsidRPr="00E62048" w:rsidRDefault="00C74EFE">
      <w:pPr>
        <w:pStyle w:val="NormalnyWeb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E62048">
        <w:rPr>
          <w:b/>
          <w:sz w:val="28"/>
          <w:szCs w:val="28"/>
        </w:rPr>
        <w:lastRenderedPageBreak/>
        <w:t>II. STAN ORGANIZACJI I BAZA LOKALOWA DO DZIAŁALNOŚCI OŚWIATOWEJ.</w:t>
      </w:r>
    </w:p>
    <w:p w:rsidR="00C74EFE" w:rsidRPr="00E62048" w:rsidRDefault="00C74EFE">
      <w:pPr>
        <w:pStyle w:val="Tekstpodstawowy2"/>
      </w:pPr>
      <w:r w:rsidRPr="00E62048">
        <w:t>1. Organizacja placówek oświatowych prowadzonych przez Gminę Uście Gorlickie.</w:t>
      </w:r>
    </w:p>
    <w:p w:rsidR="00C74EFE" w:rsidRPr="00E62048" w:rsidRDefault="00C74EFE">
      <w:pPr>
        <w:spacing w:before="280" w:after="280" w:line="360" w:lineRule="auto"/>
        <w:jc w:val="both"/>
        <w:rPr>
          <w:sz w:val="28"/>
          <w:szCs w:val="28"/>
        </w:rPr>
      </w:pPr>
      <w:r w:rsidRPr="00E62048">
        <w:rPr>
          <w:sz w:val="28"/>
          <w:szCs w:val="28"/>
        </w:rPr>
        <w:t>W roku szkolnym 20</w:t>
      </w:r>
      <w:r w:rsidR="00F8350C" w:rsidRPr="00E62048">
        <w:rPr>
          <w:sz w:val="28"/>
          <w:szCs w:val="28"/>
        </w:rPr>
        <w:t>23</w:t>
      </w:r>
      <w:r w:rsidRPr="00E62048">
        <w:rPr>
          <w:sz w:val="28"/>
          <w:szCs w:val="28"/>
        </w:rPr>
        <w:t>/20</w:t>
      </w:r>
      <w:r w:rsidR="00935653" w:rsidRPr="00E62048">
        <w:rPr>
          <w:sz w:val="28"/>
          <w:szCs w:val="28"/>
        </w:rPr>
        <w:t>2</w:t>
      </w:r>
      <w:r w:rsidR="00F8350C" w:rsidRPr="00E62048">
        <w:rPr>
          <w:sz w:val="28"/>
          <w:szCs w:val="28"/>
        </w:rPr>
        <w:t>4 G</w:t>
      </w:r>
      <w:r w:rsidRPr="00E62048">
        <w:rPr>
          <w:sz w:val="28"/>
          <w:szCs w:val="28"/>
        </w:rPr>
        <w:t>mina Uście Gorlickie była organem prowadzącym dla 3 punktów przedszkolnych, 4 przedszkoli, 7 szkół podstawowych (łącznie 14 placówek oświatowych). Przedszkola funkcjonowały w zespołach szkół i zespołach szkolno-przedszkolnych, natomiast oddziały przedszkolne oraz punkty przedszkolne przy</w:t>
      </w:r>
      <w:r w:rsidR="00935653" w:rsidRPr="00E62048">
        <w:rPr>
          <w:sz w:val="28"/>
          <w:szCs w:val="28"/>
        </w:rPr>
        <w:t xml:space="preserve"> 3</w:t>
      </w:r>
      <w:r w:rsidRPr="00E62048">
        <w:rPr>
          <w:sz w:val="28"/>
          <w:szCs w:val="28"/>
        </w:rPr>
        <w:t xml:space="preserve"> szkołach podstawowych. </w:t>
      </w:r>
    </w:p>
    <w:p w:rsidR="00C74EFE" w:rsidRPr="00E62048" w:rsidRDefault="00C74EFE">
      <w:pPr>
        <w:spacing w:before="280" w:after="280" w:line="360" w:lineRule="auto"/>
        <w:jc w:val="both"/>
        <w:rPr>
          <w:sz w:val="28"/>
          <w:szCs w:val="28"/>
        </w:rPr>
      </w:pPr>
      <w:r w:rsidRPr="00E62048">
        <w:rPr>
          <w:sz w:val="28"/>
          <w:szCs w:val="28"/>
        </w:rPr>
        <w:t>Stan organizacji przedszkoli, szkół podstawowych w roku szkolnym 20</w:t>
      </w:r>
      <w:r w:rsidR="00F8350C" w:rsidRPr="00E62048">
        <w:rPr>
          <w:sz w:val="28"/>
          <w:szCs w:val="28"/>
        </w:rPr>
        <w:t>23</w:t>
      </w:r>
      <w:r w:rsidRPr="00E62048">
        <w:rPr>
          <w:sz w:val="28"/>
          <w:szCs w:val="28"/>
        </w:rPr>
        <w:t>/20</w:t>
      </w:r>
      <w:r w:rsidR="00935653" w:rsidRPr="00E62048">
        <w:rPr>
          <w:sz w:val="28"/>
          <w:szCs w:val="28"/>
        </w:rPr>
        <w:t>2</w:t>
      </w:r>
      <w:r w:rsidR="00F8350C" w:rsidRPr="00E62048">
        <w:rPr>
          <w:sz w:val="28"/>
          <w:szCs w:val="28"/>
        </w:rPr>
        <w:t>4</w:t>
      </w:r>
      <w:r w:rsidRPr="00E62048">
        <w:rPr>
          <w:sz w:val="28"/>
          <w:szCs w:val="28"/>
        </w:rPr>
        <w:t xml:space="preserve"> przedstawiał się następująco:</w:t>
      </w:r>
    </w:p>
    <w:p w:rsidR="00C74EFE" w:rsidRPr="00E62048" w:rsidRDefault="00C74EFE">
      <w:pPr>
        <w:pStyle w:val="Tekstpodstawowy2"/>
        <w:spacing w:before="0" w:after="0" w:line="240" w:lineRule="auto"/>
        <w:rPr>
          <w:bCs/>
        </w:rPr>
      </w:pPr>
      <w:r w:rsidRPr="00E62048">
        <w:rPr>
          <w:bCs/>
        </w:rPr>
        <w:t>Zespół Szkół w Uściu Gorlickim:</w:t>
      </w:r>
    </w:p>
    <w:p w:rsidR="00C74EFE" w:rsidRPr="00E62048" w:rsidRDefault="00C74EFE" w:rsidP="0021523D">
      <w:pPr>
        <w:pStyle w:val="Zawartoramki"/>
        <w:numPr>
          <w:ilvl w:val="0"/>
          <w:numId w:val="12"/>
        </w:numPr>
        <w:spacing w:line="240" w:lineRule="auto"/>
        <w:rPr>
          <w:bCs w:val="0"/>
          <w:szCs w:val="28"/>
        </w:rPr>
      </w:pPr>
      <w:r w:rsidRPr="00E62048">
        <w:rPr>
          <w:bCs w:val="0"/>
          <w:szCs w:val="28"/>
        </w:rPr>
        <w:t>Publiczne Przedszkole</w:t>
      </w:r>
    </w:p>
    <w:p w:rsidR="00C74EFE" w:rsidRPr="00E62048" w:rsidRDefault="00C74EFE" w:rsidP="0021523D">
      <w:pPr>
        <w:numPr>
          <w:ilvl w:val="0"/>
          <w:numId w:val="12"/>
        </w:numPr>
        <w:jc w:val="both"/>
        <w:rPr>
          <w:sz w:val="28"/>
          <w:szCs w:val="28"/>
        </w:rPr>
      </w:pPr>
      <w:r w:rsidRPr="00E62048">
        <w:rPr>
          <w:sz w:val="28"/>
          <w:szCs w:val="28"/>
        </w:rPr>
        <w:t xml:space="preserve">Szkoła Podstawowa </w:t>
      </w:r>
    </w:p>
    <w:p w:rsidR="00C74EFE" w:rsidRPr="00E62048" w:rsidRDefault="00C74EFE">
      <w:pPr>
        <w:jc w:val="both"/>
        <w:rPr>
          <w:sz w:val="28"/>
          <w:szCs w:val="28"/>
        </w:rPr>
      </w:pPr>
    </w:p>
    <w:p w:rsidR="00C74EFE" w:rsidRPr="00E62048" w:rsidRDefault="00C74EFE">
      <w:pPr>
        <w:pStyle w:val="Tekstpodstawowy2"/>
        <w:spacing w:before="0" w:after="0" w:line="240" w:lineRule="auto"/>
        <w:rPr>
          <w:bCs/>
        </w:rPr>
      </w:pPr>
      <w:r w:rsidRPr="00E62048">
        <w:rPr>
          <w:bCs/>
        </w:rPr>
        <w:t>Zespół Szkół w Brunarach:</w:t>
      </w:r>
    </w:p>
    <w:p w:rsidR="00C74EFE" w:rsidRPr="00E62048" w:rsidRDefault="00C74EFE" w:rsidP="0021523D">
      <w:pPr>
        <w:pStyle w:val="Zawartoramki"/>
        <w:numPr>
          <w:ilvl w:val="0"/>
          <w:numId w:val="11"/>
        </w:numPr>
        <w:spacing w:line="240" w:lineRule="auto"/>
        <w:rPr>
          <w:bCs w:val="0"/>
          <w:szCs w:val="28"/>
        </w:rPr>
      </w:pPr>
      <w:r w:rsidRPr="00E62048">
        <w:rPr>
          <w:bCs w:val="0"/>
          <w:szCs w:val="28"/>
        </w:rPr>
        <w:t>Publiczne Przedszkole</w:t>
      </w:r>
    </w:p>
    <w:p w:rsidR="00C74EFE" w:rsidRPr="00E62048" w:rsidRDefault="00C74EFE" w:rsidP="0021523D">
      <w:pPr>
        <w:numPr>
          <w:ilvl w:val="0"/>
          <w:numId w:val="11"/>
        </w:numPr>
        <w:jc w:val="both"/>
        <w:rPr>
          <w:sz w:val="28"/>
          <w:szCs w:val="28"/>
        </w:rPr>
      </w:pPr>
      <w:r w:rsidRPr="00E62048">
        <w:rPr>
          <w:sz w:val="28"/>
          <w:szCs w:val="28"/>
        </w:rPr>
        <w:t xml:space="preserve">Szkoła Podstawowa </w:t>
      </w:r>
    </w:p>
    <w:p w:rsidR="00C74EFE" w:rsidRPr="00E62048" w:rsidRDefault="00C74EFE">
      <w:pPr>
        <w:ind w:left="360"/>
        <w:jc w:val="both"/>
        <w:rPr>
          <w:bCs/>
          <w:sz w:val="28"/>
          <w:szCs w:val="28"/>
        </w:rPr>
      </w:pPr>
    </w:p>
    <w:p w:rsidR="00C74EFE" w:rsidRPr="00E62048" w:rsidRDefault="00C74EFE">
      <w:pPr>
        <w:pStyle w:val="Tekstpodstawowy2"/>
        <w:spacing w:before="0" w:after="0" w:line="240" w:lineRule="auto"/>
      </w:pPr>
      <w:r w:rsidRPr="00E62048">
        <w:t>Zespół Szkolno-Przedszkolny w Wysowej-Zdroju:</w:t>
      </w:r>
    </w:p>
    <w:p w:rsidR="00C74EFE" w:rsidRPr="00E62048" w:rsidRDefault="00C74EFE" w:rsidP="0021523D">
      <w:pPr>
        <w:pStyle w:val="Zawartoramki"/>
        <w:numPr>
          <w:ilvl w:val="0"/>
          <w:numId w:val="10"/>
        </w:numPr>
        <w:spacing w:line="240" w:lineRule="auto"/>
        <w:rPr>
          <w:bCs w:val="0"/>
          <w:szCs w:val="28"/>
        </w:rPr>
      </w:pPr>
      <w:r w:rsidRPr="00E62048">
        <w:rPr>
          <w:bCs w:val="0"/>
          <w:szCs w:val="28"/>
        </w:rPr>
        <w:t>Publiczne Przedszkole</w:t>
      </w:r>
    </w:p>
    <w:p w:rsidR="00C74EFE" w:rsidRPr="00E62048" w:rsidRDefault="00C74EFE" w:rsidP="0021523D">
      <w:pPr>
        <w:numPr>
          <w:ilvl w:val="0"/>
          <w:numId w:val="9"/>
        </w:numPr>
        <w:jc w:val="both"/>
        <w:rPr>
          <w:sz w:val="28"/>
          <w:szCs w:val="28"/>
        </w:rPr>
      </w:pPr>
      <w:r w:rsidRPr="00E62048">
        <w:rPr>
          <w:sz w:val="28"/>
          <w:szCs w:val="28"/>
        </w:rPr>
        <w:t>Szkoła Podstawowa</w:t>
      </w:r>
    </w:p>
    <w:p w:rsidR="00C74EFE" w:rsidRPr="00E62048" w:rsidRDefault="00C74EFE" w:rsidP="002F7589">
      <w:pPr>
        <w:ind w:left="360"/>
        <w:jc w:val="both"/>
        <w:rPr>
          <w:sz w:val="28"/>
          <w:szCs w:val="28"/>
        </w:rPr>
      </w:pPr>
    </w:p>
    <w:p w:rsidR="00C74EFE" w:rsidRPr="00E62048" w:rsidRDefault="00C74EFE">
      <w:pPr>
        <w:ind w:left="360"/>
        <w:jc w:val="both"/>
        <w:rPr>
          <w:sz w:val="28"/>
          <w:szCs w:val="28"/>
        </w:rPr>
      </w:pPr>
    </w:p>
    <w:p w:rsidR="00C74EFE" w:rsidRPr="00E62048" w:rsidRDefault="00C74EFE" w:rsidP="00B00C04">
      <w:pPr>
        <w:pStyle w:val="Tekstpodstawowy2"/>
        <w:spacing w:before="0" w:after="0" w:line="240" w:lineRule="auto"/>
      </w:pPr>
      <w:r w:rsidRPr="00E62048">
        <w:t>Zespół Szkolno-Przedszkolny w Gładyszowie:</w:t>
      </w:r>
    </w:p>
    <w:p w:rsidR="00C74EFE" w:rsidRPr="00E62048" w:rsidRDefault="00C74EFE" w:rsidP="0021523D">
      <w:pPr>
        <w:pStyle w:val="Zawartoramki"/>
        <w:numPr>
          <w:ilvl w:val="0"/>
          <w:numId w:val="8"/>
        </w:numPr>
        <w:spacing w:line="240" w:lineRule="auto"/>
        <w:rPr>
          <w:bCs w:val="0"/>
          <w:szCs w:val="28"/>
        </w:rPr>
      </w:pPr>
      <w:r w:rsidRPr="00E62048">
        <w:rPr>
          <w:bCs w:val="0"/>
          <w:szCs w:val="28"/>
        </w:rPr>
        <w:t>Publiczne Przedszkole</w:t>
      </w:r>
    </w:p>
    <w:p w:rsidR="00C74EFE" w:rsidRPr="00E62048" w:rsidRDefault="00C74EFE" w:rsidP="0021523D">
      <w:pPr>
        <w:numPr>
          <w:ilvl w:val="0"/>
          <w:numId w:val="8"/>
        </w:numPr>
        <w:jc w:val="both"/>
        <w:rPr>
          <w:sz w:val="28"/>
          <w:szCs w:val="28"/>
        </w:rPr>
      </w:pPr>
      <w:r w:rsidRPr="00E62048">
        <w:rPr>
          <w:sz w:val="28"/>
          <w:szCs w:val="28"/>
        </w:rPr>
        <w:t>Szkoła Podstawowa</w:t>
      </w:r>
    </w:p>
    <w:p w:rsidR="00C74EFE" w:rsidRPr="00E62048" w:rsidRDefault="00C74EFE">
      <w:pPr>
        <w:ind w:left="360"/>
        <w:jc w:val="both"/>
        <w:rPr>
          <w:sz w:val="28"/>
          <w:szCs w:val="28"/>
        </w:rPr>
      </w:pPr>
    </w:p>
    <w:p w:rsidR="00C74EFE" w:rsidRPr="00E62048" w:rsidRDefault="00C74EFE">
      <w:pPr>
        <w:pStyle w:val="Tekstpodstawowy2"/>
        <w:spacing w:before="0" w:after="0" w:line="240" w:lineRule="auto"/>
        <w:rPr>
          <w:bCs/>
        </w:rPr>
      </w:pPr>
      <w:r w:rsidRPr="00E62048">
        <w:rPr>
          <w:bCs/>
        </w:rPr>
        <w:t>Szkoła Podstawowa w Hańczowej:</w:t>
      </w:r>
    </w:p>
    <w:p w:rsidR="00C74EFE" w:rsidRPr="00E62048" w:rsidRDefault="00C74EFE" w:rsidP="0021523D">
      <w:pPr>
        <w:numPr>
          <w:ilvl w:val="0"/>
          <w:numId w:val="13"/>
        </w:numPr>
        <w:jc w:val="both"/>
        <w:rPr>
          <w:sz w:val="28"/>
          <w:szCs w:val="28"/>
        </w:rPr>
      </w:pPr>
      <w:r w:rsidRPr="00E62048">
        <w:rPr>
          <w:sz w:val="28"/>
          <w:szCs w:val="28"/>
        </w:rPr>
        <w:t xml:space="preserve">Szkoła Podstawowa </w:t>
      </w:r>
      <w:r w:rsidR="00935653" w:rsidRPr="00E62048">
        <w:rPr>
          <w:sz w:val="28"/>
          <w:szCs w:val="28"/>
        </w:rPr>
        <w:t xml:space="preserve">z </w:t>
      </w:r>
      <w:r w:rsidRPr="00E62048">
        <w:rPr>
          <w:sz w:val="28"/>
          <w:szCs w:val="28"/>
        </w:rPr>
        <w:t>Oddział</w:t>
      </w:r>
      <w:r w:rsidR="00935653" w:rsidRPr="00E62048">
        <w:rPr>
          <w:sz w:val="28"/>
          <w:szCs w:val="28"/>
        </w:rPr>
        <w:t>em</w:t>
      </w:r>
      <w:r w:rsidRPr="00E62048">
        <w:rPr>
          <w:sz w:val="28"/>
          <w:szCs w:val="28"/>
        </w:rPr>
        <w:t xml:space="preserve"> Przedszkolny</w:t>
      </w:r>
      <w:r w:rsidR="00935653" w:rsidRPr="00E62048">
        <w:rPr>
          <w:sz w:val="28"/>
          <w:szCs w:val="28"/>
        </w:rPr>
        <w:t>m</w:t>
      </w:r>
    </w:p>
    <w:p w:rsidR="00C74EFE" w:rsidRPr="00E62048" w:rsidRDefault="00C74EFE" w:rsidP="0021523D">
      <w:pPr>
        <w:numPr>
          <w:ilvl w:val="0"/>
          <w:numId w:val="13"/>
        </w:numPr>
        <w:jc w:val="both"/>
        <w:rPr>
          <w:sz w:val="28"/>
          <w:szCs w:val="28"/>
        </w:rPr>
      </w:pPr>
      <w:r w:rsidRPr="00E62048">
        <w:rPr>
          <w:sz w:val="28"/>
          <w:szCs w:val="28"/>
        </w:rPr>
        <w:t>Punkt Przedszkolny</w:t>
      </w:r>
      <w:r w:rsidR="00935653" w:rsidRPr="00E62048">
        <w:rPr>
          <w:sz w:val="28"/>
          <w:szCs w:val="28"/>
        </w:rPr>
        <w:t xml:space="preserve"> przy Szkole Podstawowej</w:t>
      </w:r>
    </w:p>
    <w:p w:rsidR="00C74EFE" w:rsidRPr="00E62048" w:rsidRDefault="00C74EFE">
      <w:pPr>
        <w:ind w:left="360"/>
        <w:jc w:val="both"/>
        <w:rPr>
          <w:sz w:val="28"/>
          <w:szCs w:val="28"/>
        </w:rPr>
      </w:pPr>
    </w:p>
    <w:p w:rsidR="00C74EFE" w:rsidRPr="00E62048" w:rsidRDefault="00C74EFE">
      <w:pPr>
        <w:pStyle w:val="Tekstpodstawowy2"/>
        <w:spacing w:before="0" w:after="0" w:line="240" w:lineRule="auto"/>
        <w:rPr>
          <w:bCs/>
        </w:rPr>
      </w:pPr>
      <w:r w:rsidRPr="00E62048">
        <w:rPr>
          <w:bCs/>
        </w:rPr>
        <w:t>Szkoła Podstawowa w Banicy:</w:t>
      </w:r>
    </w:p>
    <w:p w:rsidR="00C74EFE" w:rsidRPr="00E62048" w:rsidRDefault="00C74EFE" w:rsidP="0021523D">
      <w:pPr>
        <w:pStyle w:val="Tekstpodstawowy2"/>
        <w:numPr>
          <w:ilvl w:val="0"/>
          <w:numId w:val="14"/>
        </w:numPr>
        <w:spacing w:before="0" w:after="0" w:line="240" w:lineRule="auto"/>
        <w:rPr>
          <w:b w:val="0"/>
        </w:rPr>
      </w:pPr>
      <w:r w:rsidRPr="00E62048">
        <w:rPr>
          <w:b w:val="0"/>
        </w:rPr>
        <w:t>Szkoła Podstawowa + Oddział Przedszkolny</w:t>
      </w:r>
    </w:p>
    <w:p w:rsidR="00C74EFE" w:rsidRPr="00E62048" w:rsidRDefault="00935653" w:rsidP="0021523D">
      <w:pPr>
        <w:pStyle w:val="Tekstpodstawowy2"/>
        <w:numPr>
          <w:ilvl w:val="0"/>
          <w:numId w:val="14"/>
        </w:numPr>
        <w:spacing w:before="0" w:after="0" w:line="240" w:lineRule="auto"/>
        <w:rPr>
          <w:b w:val="0"/>
        </w:rPr>
      </w:pPr>
      <w:r w:rsidRPr="00E62048">
        <w:rPr>
          <w:b w:val="0"/>
        </w:rPr>
        <w:t xml:space="preserve">Punkt Przedszkolny przy Szkole Podstawowej </w:t>
      </w:r>
    </w:p>
    <w:p w:rsidR="00C74EFE" w:rsidRPr="00E62048" w:rsidRDefault="00C74EFE">
      <w:pPr>
        <w:pStyle w:val="Tekstpodstawowy2"/>
        <w:spacing w:before="0" w:after="0" w:line="240" w:lineRule="auto"/>
        <w:rPr>
          <w:bCs/>
        </w:rPr>
      </w:pPr>
      <w:r w:rsidRPr="00E62048">
        <w:rPr>
          <w:bCs/>
        </w:rPr>
        <w:lastRenderedPageBreak/>
        <w:t>Szkoła Podstawowa w Śnietnicy:</w:t>
      </w:r>
    </w:p>
    <w:p w:rsidR="00C74EFE" w:rsidRPr="00E62048" w:rsidRDefault="00C74EFE" w:rsidP="0021523D">
      <w:pPr>
        <w:pStyle w:val="Tekstpodstawowy2"/>
        <w:numPr>
          <w:ilvl w:val="0"/>
          <w:numId w:val="14"/>
        </w:numPr>
        <w:spacing w:before="0" w:after="0" w:line="240" w:lineRule="auto"/>
        <w:rPr>
          <w:b w:val="0"/>
        </w:rPr>
      </w:pPr>
      <w:r w:rsidRPr="00E62048">
        <w:rPr>
          <w:b w:val="0"/>
        </w:rPr>
        <w:t>Szkoła Podstawowa + Oddział Przedszkolny</w:t>
      </w:r>
    </w:p>
    <w:p w:rsidR="00C74EFE" w:rsidRPr="00E62048" w:rsidRDefault="00E16D4F" w:rsidP="0021523D">
      <w:pPr>
        <w:pStyle w:val="Tekstpodstawowy2"/>
        <w:numPr>
          <w:ilvl w:val="0"/>
          <w:numId w:val="14"/>
        </w:numPr>
        <w:spacing w:before="0" w:after="0" w:line="240" w:lineRule="auto"/>
        <w:rPr>
          <w:b w:val="0"/>
        </w:rPr>
      </w:pPr>
      <w:r w:rsidRPr="00E62048">
        <w:rPr>
          <w:b w:val="0"/>
        </w:rPr>
        <w:t xml:space="preserve">Punkt Przedszkolny przy Szkole Podstawowej </w:t>
      </w:r>
    </w:p>
    <w:p w:rsidR="00C74EFE" w:rsidRPr="00193BF0" w:rsidRDefault="00C74EFE">
      <w:pPr>
        <w:pStyle w:val="Tekstpodstawowy2"/>
        <w:spacing w:before="0" w:after="0" w:line="240" w:lineRule="auto"/>
        <w:rPr>
          <w:b w:val="0"/>
          <w:color w:val="FF0000"/>
        </w:rPr>
      </w:pPr>
    </w:p>
    <w:p w:rsidR="00C74EFE" w:rsidRPr="00E62048" w:rsidRDefault="00C74EFE">
      <w:pPr>
        <w:spacing w:before="280" w:after="280" w:line="360" w:lineRule="auto"/>
        <w:jc w:val="both"/>
        <w:rPr>
          <w:sz w:val="28"/>
          <w:szCs w:val="28"/>
        </w:rPr>
      </w:pPr>
      <w:r w:rsidRPr="00E62048">
        <w:rPr>
          <w:sz w:val="28"/>
          <w:szCs w:val="28"/>
        </w:rPr>
        <w:t xml:space="preserve">W placówkach oświatowych prowadzonych przez gminę Uście Gorlickie, realizowane były zajęcia dla dzieci i uczniów, wg liczb, jak w </w:t>
      </w:r>
      <w:r w:rsidRPr="00E62048">
        <w:rPr>
          <w:sz w:val="28"/>
          <w:szCs w:val="28"/>
          <w:u w:val="single"/>
        </w:rPr>
        <w:t>tabeli 1</w:t>
      </w:r>
      <w:r w:rsidRPr="00E62048">
        <w:rPr>
          <w:sz w:val="28"/>
          <w:szCs w:val="28"/>
        </w:rPr>
        <w:t>.</w:t>
      </w:r>
    </w:p>
    <w:p w:rsidR="00C74EFE" w:rsidRPr="001E76E9" w:rsidRDefault="00C74EFE">
      <w:pPr>
        <w:spacing w:before="280" w:after="280" w:line="360" w:lineRule="auto"/>
        <w:jc w:val="both"/>
        <w:rPr>
          <w:color w:val="FF0000"/>
          <w:sz w:val="28"/>
          <w:szCs w:val="28"/>
        </w:rPr>
      </w:pPr>
    </w:p>
    <w:p w:rsidR="00C74EFE" w:rsidRPr="001E76E9" w:rsidRDefault="00C74EFE">
      <w:pPr>
        <w:pStyle w:val="Lista"/>
        <w:spacing w:before="280" w:after="280"/>
        <w:rPr>
          <w:rFonts w:cs="Times New Roman"/>
          <w:bCs w:val="0"/>
          <w:color w:val="FF0000"/>
          <w:szCs w:val="28"/>
        </w:rPr>
        <w:sectPr w:rsidR="00C74EFE" w:rsidRPr="001E76E9" w:rsidSect="001D5D38">
          <w:footerReference w:type="even" r:id="rId8"/>
          <w:footerReference w:type="default" r:id="rId9"/>
          <w:footnotePr>
            <w:pos w:val="beneathText"/>
          </w:footnotePr>
          <w:pgSz w:w="11905" w:h="16837" w:code="9"/>
          <w:pgMar w:top="1418" w:right="851" w:bottom="1418" w:left="851" w:header="709" w:footer="709" w:gutter="0"/>
          <w:cols w:space="708"/>
          <w:docGrid w:linePitch="360"/>
        </w:sectPr>
      </w:pPr>
    </w:p>
    <w:p w:rsidR="00C74EFE" w:rsidRPr="007E6F96" w:rsidRDefault="00C74EFE">
      <w:pPr>
        <w:spacing w:line="360" w:lineRule="auto"/>
        <w:jc w:val="both"/>
      </w:pPr>
      <w:r w:rsidRPr="007E6F96">
        <w:lastRenderedPageBreak/>
        <w:t xml:space="preserve">Tabela 1. Liczba uczniów w szkołach prowadzonych </w:t>
      </w:r>
      <w:r w:rsidR="00A859D3" w:rsidRPr="007E6F96">
        <w:t>p</w:t>
      </w:r>
      <w:r w:rsidRPr="007E6F96">
        <w:t xml:space="preserve">rzez Gminę Uście Gorlickie, w roku szkolnym </w:t>
      </w:r>
      <w:r w:rsidR="002E2C02" w:rsidRPr="007E6F96">
        <w:t>2023/2024</w:t>
      </w:r>
      <w:r w:rsidR="00A859D3" w:rsidRPr="007E6F96">
        <w:t xml:space="preserve"> (wg. oddziałów)</w:t>
      </w:r>
    </w:p>
    <w:p w:rsidR="00A47442" w:rsidRPr="002E2C02" w:rsidRDefault="00A47442" w:rsidP="00A47442">
      <w:pPr>
        <w:spacing w:line="360" w:lineRule="auto"/>
        <w:jc w:val="both"/>
        <w:rPr>
          <w:b/>
          <w:color w:val="FF0000"/>
        </w:rPr>
      </w:pP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1701"/>
        <w:gridCol w:w="1276"/>
        <w:gridCol w:w="775"/>
        <w:gridCol w:w="709"/>
        <w:gridCol w:w="566"/>
        <w:gridCol w:w="515"/>
        <w:gridCol w:w="646"/>
        <w:gridCol w:w="616"/>
        <w:gridCol w:w="675"/>
        <w:gridCol w:w="646"/>
        <w:gridCol w:w="1814"/>
        <w:gridCol w:w="901"/>
        <w:gridCol w:w="1492"/>
      </w:tblGrid>
      <w:tr w:rsidR="00A47442" w:rsidRPr="00583FB5" w:rsidTr="00DA354A">
        <w:trPr>
          <w:cantSplit/>
          <w:trHeight w:val="549"/>
        </w:trPr>
        <w:tc>
          <w:tcPr>
            <w:tcW w:w="2055" w:type="dxa"/>
            <w:vMerge w:val="restart"/>
            <w:shd w:val="clear" w:color="auto" w:fill="E6E6E6"/>
            <w:vAlign w:val="center"/>
          </w:tcPr>
          <w:p w:rsidR="00A47442" w:rsidRPr="00583FB5" w:rsidRDefault="00A47442" w:rsidP="00F93718">
            <w:pPr>
              <w:pStyle w:val="Nagwek2"/>
              <w:jc w:val="center"/>
              <w:rPr>
                <w:color w:val="000000" w:themeColor="text1"/>
              </w:rPr>
            </w:pPr>
            <w:r w:rsidRPr="00583FB5">
              <w:rPr>
                <w:color w:val="000000" w:themeColor="text1"/>
              </w:rPr>
              <w:t>SZKOŁA</w:t>
            </w:r>
          </w:p>
        </w:tc>
        <w:tc>
          <w:tcPr>
            <w:tcW w:w="8125" w:type="dxa"/>
            <w:gridSpan w:val="10"/>
            <w:tcBorders>
              <w:right w:val="single" w:sz="8" w:space="0" w:color="auto"/>
            </w:tcBorders>
            <w:shd w:val="clear" w:color="auto" w:fill="E6E6E6"/>
          </w:tcPr>
          <w:p w:rsidR="00A47442" w:rsidRPr="00583FB5" w:rsidRDefault="00A47442" w:rsidP="00F93718">
            <w:pPr>
              <w:pStyle w:val="Nagwek1"/>
              <w:rPr>
                <w:color w:val="000000" w:themeColor="text1"/>
              </w:rPr>
            </w:pPr>
            <w:r w:rsidRPr="00583FB5">
              <w:rPr>
                <w:color w:val="000000" w:themeColor="text1"/>
              </w:rPr>
              <w:t>K    L    A    S    Y</w:t>
            </w:r>
          </w:p>
        </w:tc>
        <w:tc>
          <w:tcPr>
            <w:tcW w:w="271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A47442" w:rsidRPr="00583FB5" w:rsidRDefault="00A47442" w:rsidP="00F93718">
            <w:pPr>
              <w:pBdr>
                <w:left w:val="single" w:sz="4" w:space="0" w:color="auto"/>
              </w:pBdr>
              <w:jc w:val="center"/>
              <w:rPr>
                <w:b/>
                <w:bCs/>
                <w:color w:val="000000" w:themeColor="text1"/>
              </w:rPr>
            </w:pPr>
            <w:r w:rsidRPr="00583FB5">
              <w:rPr>
                <w:b/>
                <w:bCs/>
                <w:color w:val="000000" w:themeColor="text1"/>
              </w:rPr>
              <w:t>Uczniów i dzieci</w:t>
            </w:r>
          </w:p>
        </w:tc>
        <w:tc>
          <w:tcPr>
            <w:tcW w:w="1492" w:type="dxa"/>
            <w:vMerge w:val="restart"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A47442" w:rsidRPr="00583FB5" w:rsidRDefault="00A47442" w:rsidP="00F93718">
            <w:pPr>
              <w:pBdr>
                <w:left w:val="single" w:sz="4" w:space="0" w:color="auto"/>
              </w:pBdr>
              <w:jc w:val="center"/>
              <w:rPr>
                <w:b/>
                <w:bCs/>
                <w:color w:val="000000" w:themeColor="text1"/>
              </w:rPr>
            </w:pPr>
            <w:r w:rsidRPr="00583FB5">
              <w:rPr>
                <w:b/>
                <w:bCs/>
                <w:color w:val="000000" w:themeColor="text1"/>
              </w:rPr>
              <w:t xml:space="preserve">Uczniowie dojeżdżający </w:t>
            </w:r>
          </w:p>
          <w:p w:rsidR="00A47442" w:rsidRPr="00583FB5" w:rsidRDefault="00A47442" w:rsidP="00F93718">
            <w:pPr>
              <w:pBdr>
                <w:left w:val="single" w:sz="4" w:space="0" w:color="auto"/>
              </w:pBdr>
              <w:jc w:val="center"/>
              <w:rPr>
                <w:b/>
                <w:bCs/>
                <w:color w:val="000000" w:themeColor="text1"/>
              </w:rPr>
            </w:pPr>
            <w:r w:rsidRPr="00583FB5">
              <w:rPr>
                <w:b/>
                <w:bCs/>
                <w:color w:val="000000" w:themeColor="text1"/>
              </w:rPr>
              <w:t>i dowożeni</w:t>
            </w:r>
          </w:p>
        </w:tc>
      </w:tr>
      <w:tr w:rsidR="00A47442" w:rsidRPr="00583FB5" w:rsidTr="00DA354A">
        <w:trPr>
          <w:cantSplit/>
        </w:trPr>
        <w:tc>
          <w:tcPr>
            <w:tcW w:w="2055" w:type="dxa"/>
            <w:vMerge/>
          </w:tcPr>
          <w:p w:rsidR="00A47442" w:rsidRPr="00583FB5" w:rsidRDefault="00A47442" w:rsidP="00F9371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shd w:val="clear" w:color="auto" w:fill="E6E6E6"/>
          </w:tcPr>
          <w:p w:rsidR="00A47442" w:rsidRPr="00583FB5" w:rsidRDefault="00A47442" w:rsidP="00F93718">
            <w:pPr>
              <w:jc w:val="center"/>
              <w:rPr>
                <w:b/>
                <w:bCs/>
                <w:color w:val="000000" w:themeColor="text1"/>
              </w:rPr>
            </w:pPr>
            <w:r w:rsidRPr="00583FB5">
              <w:rPr>
                <w:b/>
                <w:bCs/>
                <w:color w:val="000000" w:themeColor="text1"/>
              </w:rPr>
              <w:t>Dzieci 3 – 5 lat</w:t>
            </w:r>
          </w:p>
        </w:tc>
        <w:tc>
          <w:tcPr>
            <w:tcW w:w="1276" w:type="dxa"/>
            <w:shd w:val="clear" w:color="auto" w:fill="E6E6E6"/>
          </w:tcPr>
          <w:p w:rsidR="00A47442" w:rsidRPr="00583FB5" w:rsidRDefault="00A47442" w:rsidP="00F93718">
            <w:pPr>
              <w:jc w:val="center"/>
              <w:rPr>
                <w:b/>
                <w:bCs/>
                <w:color w:val="000000" w:themeColor="text1"/>
              </w:rPr>
            </w:pPr>
            <w:r w:rsidRPr="00583FB5">
              <w:rPr>
                <w:b/>
                <w:bCs/>
                <w:color w:val="000000" w:themeColor="text1"/>
              </w:rPr>
              <w:t>„OP”-6 latki</w:t>
            </w:r>
          </w:p>
        </w:tc>
        <w:tc>
          <w:tcPr>
            <w:tcW w:w="775" w:type="dxa"/>
            <w:shd w:val="clear" w:color="auto" w:fill="E6E6E6"/>
          </w:tcPr>
          <w:p w:rsidR="00A47442" w:rsidRPr="00583FB5" w:rsidRDefault="00A47442" w:rsidP="00F93718">
            <w:pPr>
              <w:jc w:val="center"/>
              <w:rPr>
                <w:b/>
                <w:bCs/>
                <w:color w:val="000000" w:themeColor="text1"/>
              </w:rPr>
            </w:pPr>
            <w:r w:rsidRPr="00583FB5">
              <w:rPr>
                <w:b/>
                <w:bCs/>
                <w:color w:val="000000" w:themeColor="text1"/>
              </w:rPr>
              <w:t>I</w:t>
            </w:r>
          </w:p>
        </w:tc>
        <w:tc>
          <w:tcPr>
            <w:tcW w:w="709" w:type="dxa"/>
            <w:shd w:val="clear" w:color="auto" w:fill="E6E6E6"/>
          </w:tcPr>
          <w:p w:rsidR="00A47442" w:rsidRPr="00583FB5" w:rsidRDefault="00A47442" w:rsidP="00F93718">
            <w:pPr>
              <w:jc w:val="center"/>
              <w:rPr>
                <w:b/>
                <w:bCs/>
                <w:color w:val="000000" w:themeColor="text1"/>
              </w:rPr>
            </w:pPr>
            <w:r w:rsidRPr="00583FB5">
              <w:rPr>
                <w:b/>
                <w:bCs/>
                <w:color w:val="000000" w:themeColor="text1"/>
              </w:rPr>
              <w:t>II</w:t>
            </w:r>
          </w:p>
        </w:tc>
        <w:tc>
          <w:tcPr>
            <w:tcW w:w="566" w:type="dxa"/>
            <w:shd w:val="clear" w:color="auto" w:fill="E6E6E6"/>
          </w:tcPr>
          <w:p w:rsidR="00A47442" w:rsidRPr="00583FB5" w:rsidRDefault="00A47442" w:rsidP="00F93718">
            <w:pPr>
              <w:jc w:val="center"/>
              <w:rPr>
                <w:b/>
                <w:bCs/>
                <w:color w:val="000000" w:themeColor="text1"/>
              </w:rPr>
            </w:pPr>
            <w:r w:rsidRPr="00583FB5">
              <w:rPr>
                <w:b/>
                <w:bCs/>
                <w:color w:val="000000" w:themeColor="text1"/>
              </w:rPr>
              <w:t>III</w:t>
            </w:r>
          </w:p>
        </w:tc>
        <w:tc>
          <w:tcPr>
            <w:tcW w:w="515" w:type="dxa"/>
            <w:shd w:val="clear" w:color="auto" w:fill="E6E6E6"/>
          </w:tcPr>
          <w:p w:rsidR="00A47442" w:rsidRPr="00583FB5" w:rsidRDefault="00A47442" w:rsidP="00F93718">
            <w:pPr>
              <w:jc w:val="center"/>
              <w:rPr>
                <w:b/>
                <w:bCs/>
                <w:color w:val="000000" w:themeColor="text1"/>
              </w:rPr>
            </w:pPr>
            <w:r w:rsidRPr="00583FB5">
              <w:rPr>
                <w:b/>
                <w:bCs/>
                <w:color w:val="000000" w:themeColor="text1"/>
              </w:rPr>
              <w:t>IV</w:t>
            </w:r>
          </w:p>
        </w:tc>
        <w:tc>
          <w:tcPr>
            <w:tcW w:w="646" w:type="dxa"/>
            <w:shd w:val="clear" w:color="auto" w:fill="E6E6E6"/>
          </w:tcPr>
          <w:p w:rsidR="00A47442" w:rsidRPr="00583FB5" w:rsidRDefault="00A47442" w:rsidP="00F93718">
            <w:pPr>
              <w:jc w:val="center"/>
              <w:rPr>
                <w:b/>
                <w:bCs/>
                <w:color w:val="000000" w:themeColor="text1"/>
              </w:rPr>
            </w:pPr>
            <w:r w:rsidRPr="00583FB5">
              <w:rPr>
                <w:b/>
                <w:bCs/>
                <w:color w:val="000000" w:themeColor="text1"/>
              </w:rPr>
              <w:t>V</w:t>
            </w:r>
          </w:p>
        </w:tc>
        <w:tc>
          <w:tcPr>
            <w:tcW w:w="616" w:type="dxa"/>
            <w:shd w:val="clear" w:color="auto" w:fill="E6E6E6"/>
          </w:tcPr>
          <w:p w:rsidR="00A47442" w:rsidRPr="00583FB5" w:rsidRDefault="00A47442" w:rsidP="00F93718">
            <w:pPr>
              <w:jc w:val="center"/>
              <w:rPr>
                <w:b/>
                <w:bCs/>
                <w:color w:val="000000" w:themeColor="text1"/>
              </w:rPr>
            </w:pPr>
            <w:r w:rsidRPr="00583FB5">
              <w:rPr>
                <w:b/>
                <w:bCs/>
                <w:color w:val="000000" w:themeColor="text1"/>
              </w:rPr>
              <w:t>VI</w:t>
            </w:r>
          </w:p>
        </w:tc>
        <w:tc>
          <w:tcPr>
            <w:tcW w:w="675" w:type="dxa"/>
            <w:shd w:val="clear" w:color="auto" w:fill="E6E6E6"/>
          </w:tcPr>
          <w:p w:rsidR="00A47442" w:rsidRPr="00583FB5" w:rsidRDefault="00A47442" w:rsidP="00F93718">
            <w:pPr>
              <w:jc w:val="center"/>
              <w:rPr>
                <w:b/>
                <w:bCs/>
                <w:color w:val="000000" w:themeColor="text1"/>
                <w:lang w:val="de-DE"/>
              </w:rPr>
            </w:pPr>
            <w:r w:rsidRPr="00583FB5">
              <w:rPr>
                <w:b/>
                <w:bCs/>
                <w:color w:val="000000" w:themeColor="text1"/>
                <w:lang w:val="de-DE"/>
              </w:rPr>
              <w:t>VII</w:t>
            </w:r>
          </w:p>
        </w:tc>
        <w:tc>
          <w:tcPr>
            <w:tcW w:w="646" w:type="dxa"/>
            <w:tcBorders>
              <w:right w:val="single" w:sz="8" w:space="0" w:color="auto"/>
            </w:tcBorders>
            <w:shd w:val="clear" w:color="auto" w:fill="E6E6E6"/>
          </w:tcPr>
          <w:p w:rsidR="00A47442" w:rsidRPr="00583FB5" w:rsidRDefault="00A47442" w:rsidP="00F93718">
            <w:pPr>
              <w:jc w:val="center"/>
              <w:rPr>
                <w:b/>
                <w:bCs/>
                <w:color w:val="000000" w:themeColor="text1"/>
                <w:lang w:val="de-DE"/>
              </w:rPr>
            </w:pPr>
            <w:r w:rsidRPr="00583FB5">
              <w:rPr>
                <w:b/>
                <w:bCs/>
                <w:color w:val="000000" w:themeColor="text1"/>
                <w:lang w:val="de-DE"/>
              </w:rPr>
              <w:t>VIII</w:t>
            </w:r>
          </w:p>
        </w:tc>
        <w:tc>
          <w:tcPr>
            <w:tcW w:w="1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A47442" w:rsidRPr="00583FB5" w:rsidRDefault="00A47442" w:rsidP="00F93718">
            <w:pPr>
              <w:jc w:val="center"/>
              <w:rPr>
                <w:b/>
                <w:bCs/>
                <w:color w:val="000000" w:themeColor="text1"/>
                <w:lang w:val="de-DE"/>
              </w:rPr>
            </w:pPr>
            <w:r w:rsidRPr="00583FB5">
              <w:rPr>
                <w:b/>
                <w:bCs/>
                <w:color w:val="000000" w:themeColor="text1"/>
                <w:lang w:val="de-DE"/>
              </w:rPr>
              <w:t>Wg. typów szkół</w:t>
            </w:r>
          </w:p>
        </w:tc>
        <w:tc>
          <w:tcPr>
            <w:tcW w:w="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A47442" w:rsidRPr="00583FB5" w:rsidRDefault="00A47442" w:rsidP="00F93718">
            <w:pPr>
              <w:jc w:val="center"/>
              <w:rPr>
                <w:b/>
                <w:bCs/>
                <w:color w:val="000000" w:themeColor="text1"/>
                <w:lang w:val="de-DE"/>
              </w:rPr>
            </w:pPr>
            <w:r w:rsidRPr="00583FB5">
              <w:rPr>
                <w:b/>
                <w:bCs/>
                <w:color w:val="000000" w:themeColor="text1"/>
                <w:lang w:val="de-DE"/>
              </w:rPr>
              <w:t>Razem</w:t>
            </w:r>
          </w:p>
        </w:tc>
        <w:tc>
          <w:tcPr>
            <w:tcW w:w="1492" w:type="dxa"/>
            <w:vMerge/>
            <w:tcBorders>
              <w:left w:val="single" w:sz="8" w:space="0" w:color="auto"/>
            </w:tcBorders>
          </w:tcPr>
          <w:p w:rsidR="00A47442" w:rsidRPr="00583FB5" w:rsidRDefault="00A47442" w:rsidP="00F93718">
            <w:pPr>
              <w:rPr>
                <w:b/>
                <w:bCs/>
                <w:color w:val="000000" w:themeColor="text1"/>
                <w:lang w:val="de-DE"/>
              </w:rPr>
            </w:pPr>
          </w:p>
        </w:tc>
      </w:tr>
      <w:tr w:rsidR="00A47442" w:rsidRPr="00583FB5" w:rsidTr="00DA354A">
        <w:trPr>
          <w:trHeight w:val="458"/>
        </w:trPr>
        <w:tc>
          <w:tcPr>
            <w:tcW w:w="2055" w:type="dxa"/>
          </w:tcPr>
          <w:p w:rsidR="00A47442" w:rsidRPr="007E6F96" w:rsidRDefault="00A47442" w:rsidP="00F93718">
            <w:pPr>
              <w:rPr>
                <w:b/>
                <w:bCs/>
              </w:rPr>
            </w:pPr>
            <w:r w:rsidRPr="007E6F96">
              <w:rPr>
                <w:b/>
                <w:bCs/>
              </w:rPr>
              <w:t>SP w Banicy</w:t>
            </w:r>
          </w:p>
        </w:tc>
        <w:tc>
          <w:tcPr>
            <w:tcW w:w="1701" w:type="dxa"/>
            <w:vAlign w:val="center"/>
          </w:tcPr>
          <w:p w:rsidR="00A47442" w:rsidRPr="007E6F96" w:rsidRDefault="00A47442" w:rsidP="00F93718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1</w:t>
            </w:r>
            <w:r w:rsidR="00B52F9F" w:rsidRPr="007E6F96">
              <w:rPr>
                <w:b/>
                <w:bCs/>
              </w:rPr>
              <w:t>6</w:t>
            </w:r>
          </w:p>
        </w:tc>
        <w:tc>
          <w:tcPr>
            <w:tcW w:w="1276" w:type="dxa"/>
            <w:vAlign w:val="center"/>
          </w:tcPr>
          <w:p w:rsidR="00A47442" w:rsidRPr="007E6F96" w:rsidRDefault="00B52F9F" w:rsidP="00F93718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3</w:t>
            </w:r>
          </w:p>
        </w:tc>
        <w:tc>
          <w:tcPr>
            <w:tcW w:w="775" w:type="dxa"/>
            <w:vAlign w:val="center"/>
          </w:tcPr>
          <w:p w:rsidR="00A47442" w:rsidRPr="007E6F96" w:rsidRDefault="00B52F9F" w:rsidP="00F93718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5</w:t>
            </w:r>
          </w:p>
        </w:tc>
        <w:tc>
          <w:tcPr>
            <w:tcW w:w="709" w:type="dxa"/>
            <w:vAlign w:val="center"/>
          </w:tcPr>
          <w:p w:rsidR="00A47442" w:rsidRPr="007E6F96" w:rsidRDefault="00B52F9F" w:rsidP="00F93718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8</w:t>
            </w:r>
          </w:p>
        </w:tc>
        <w:tc>
          <w:tcPr>
            <w:tcW w:w="566" w:type="dxa"/>
            <w:vAlign w:val="center"/>
          </w:tcPr>
          <w:p w:rsidR="00A47442" w:rsidRPr="007E6F96" w:rsidRDefault="00B52F9F" w:rsidP="00F93718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7</w:t>
            </w:r>
          </w:p>
        </w:tc>
        <w:tc>
          <w:tcPr>
            <w:tcW w:w="515" w:type="dxa"/>
            <w:vAlign w:val="center"/>
          </w:tcPr>
          <w:p w:rsidR="00A47442" w:rsidRPr="007E6F96" w:rsidRDefault="00B52F9F" w:rsidP="00F93718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2</w:t>
            </w:r>
          </w:p>
        </w:tc>
        <w:tc>
          <w:tcPr>
            <w:tcW w:w="646" w:type="dxa"/>
            <w:vAlign w:val="center"/>
          </w:tcPr>
          <w:p w:rsidR="00A47442" w:rsidRPr="007E6F96" w:rsidRDefault="00EE0D41" w:rsidP="00F93718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7</w:t>
            </w:r>
          </w:p>
        </w:tc>
        <w:tc>
          <w:tcPr>
            <w:tcW w:w="616" w:type="dxa"/>
            <w:vAlign w:val="center"/>
          </w:tcPr>
          <w:p w:rsidR="00A47442" w:rsidRPr="007E6F96" w:rsidRDefault="00B52F9F" w:rsidP="00F93718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7</w:t>
            </w:r>
          </w:p>
        </w:tc>
        <w:tc>
          <w:tcPr>
            <w:tcW w:w="675" w:type="dxa"/>
            <w:vAlign w:val="center"/>
          </w:tcPr>
          <w:p w:rsidR="00A47442" w:rsidRPr="007E6F96" w:rsidRDefault="00B52F9F" w:rsidP="00F93718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2</w:t>
            </w:r>
          </w:p>
        </w:tc>
        <w:tc>
          <w:tcPr>
            <w:tcW w:w="646" w:type="dxa"/>
            <w:tcBorders>
              <w:right w:val="single" w:sz="8" w:space="0" w:color="auto"/>
            </w:tcBorders>
            <w:vAlign w:val="center"/>
          </w:tcPr>
          <w:p w:rsidR="00A47442" w:rsidRPr="007E6F96" w:rsidRDefault="00A47442" w:rsidP="00F93718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6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47442" w:rsidRPr="007E6F96" w:rsidRDefault="00203ADA" w:rsidP="00F93718">
            <w:pPr>
              <w:jc w:val="center"/>
              <w:rPr>
                <w:b/>
                <w:bCs/>
                <w:lang w:val="en-US"/>
              </w:rPr>
            </w:pPr>
            <w:r w:rsidRPr="007E6F96">
              <w:rPr>
                <w:b/>
                <w:bCs/>
              </w:rPr>
              <w:t>44</w:t>
            </w:r>
            <w:r w:rsidR="00B52F9F" w:rsidRPr="007E6F96">
              <w:rPr>
                <w:b/>
                <w:bCs/>
              </w:rPr>
              <w:t xml:space="preserve"> SP/PP+OP 19</w:t>
            </w:r>
          </w:p>
        </w:tc>
        <w:tc>
          <w:tcPr>
            <w:tcW w:w="9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442" w:rsidRPr="007E6F96" w:rsidRDefault="00A47442" w:rsidP="00F93718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6</w:t>
            </w:r>
            <w:r w:rsidR="00EE0D41" w:rsidRPr="007E6F96">
              <w:rPr>
                <w:b/>
                <w:bCs/>
              </w:rPr>
              <w:t>3</w:t>
            </w:r>
          </w:p>
        </w:tc>
        <w:tc>
          <w:tcPr>
            <w:tcW w:w="1492" w:type="dxa"/>
            <w:tcBorders>
              <w:left w:val="single" w:sz="8" w:space="0" w:color="auto"/>
            </w:tcBorders>
            <w:vAlign w:val="center"/>
          </w:tcPr>
          <w:p w:rsidR="00A47442" w:rsidRPr="007E6F96" w:rsidRDefault="00D57211" w:rsidP="00F93718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1</w:t>
            </w:r>
            <w:r w:rsidR="00B52F9F" w:rsidRPr="007E6F96">
              <w:rPr>
                <w:b/>
                <w:bCs/>
              </w:rPr>
              <w:t>3</w:t>
            </w:r>
          </w:p>
        </w:tc>
      </w:tr>
      <w:tr w:rsidR="00A47442" w:rsidRPr="00583FB5" w:rsidTr="00DA354A">
        <w:trPr>
          <w:trHeight w:val="356"/>
        </w:trPr>
        <w:tc>
          <w:tcPr>
            <w:tcW w:w="2055" w:type="dxa"/>
          </w:tcPr>
          <w:p w:rsidR="00A47442" w:rsidRPr="00203ADA" w:rsidRDefault="00A47442" w:rsidP="00F93718">
            <w:pPr>
              <w:pStyle w:val="Nagwek6"/>
              <w:tabs>
                <w:tab w:val="clear" w:pos="0"/>
              </w:tabs>
              <w:rPr>
                <w:color w:val="FF0000"/>
                <w:sz w:val="24"/>
              </w:rPr>
            </w:pPr>
            <w:r w:rsidRPr="007E6F96">
              <w:rPr>
                <w:color w:val="auto"/>
                <w:sz w:val="24"/>
              </w:rPr>
              <w:t>SP w Brunarach</w:t>
            </w:r>
          </w:p>
        </w:tc>
        <w:tc>
          <w:tcPr>
            <w:tcW w:w="1701" w:type="dxa"/>
            <w:vAlign w:val="center"/>
          </w:tcPr>
          <w:p w:rsidR="00A47442" w:rsidRPr="007E6F96" w:rsidRDefault="00203ADA" w:rsidP="00F93718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67</w:t>
            </w:r>
          </w:p>
        </w:tc>
        <w:tc>
          <w:tcPr>
            <w:tcW w:w="1276" w:type="dxa"/>
            <w:vAlign w:val="center"/>
          </w:tcPr>
          <w:p w:rsidR="00A47442" w:rsidRPr="007E6F96" w:rsidRDefault="00203ADA" w:rsidP="00F93718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31</w:t>
            </w:r>
          </w:p>
        </w:tc>
        <w:tc>
          <w:tcPr>
            <w:tcW w:w="775" w:type="dxa"/>
            <w:vAlign w:val="center"/>
          </w:tcPr>
          <w:p w:rsidR="00A47442" w:rsidRPr="007E6F96" w:rsidRDefault="00203ADA" w:rsidP="00F93718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34</w:t>
            </w:r>
          </w:p>
        </w:tc>
        <w:tc>
          <w:tcPr>
            <w:tcW w:w="709" w:type="dxa"/>
            <w:vAlign w:val="center"/>
          </w:tcPr>
          <w:p w:rsidR="00A47442" w:rsidRPr="007E6F96" w:rsidRDefault="00A47442" w:rsidP="00F93718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2</w:t>
            </w:r>
            <w:r w:rsidR="00203ADA" w:rsidRPr="007E6F96">
              <w:rPr>
                <w:b/>
                <w:bCs/>
              </w:rPr>
              <w:t>3</w:t>
            </w:r>
          </w:p>
        </w:tc>
        <w:tc>
          <w:tcPr>
            <w:tcW w:w="566" w:type="dxa"/>
            <w:vAlign w:val="center"/>
          </w:tcPr>
          <w:p w:rsidR="00A47442" w:rsidRPr="007E6F96" w:rsidRDefault="00EE0D41" w:rsidP="00203ADA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2</w:t>
            </w:r>
            <w:r w:rsidR="00203ADA" w:rsidRPr="007E6F96">
              <w:rPr>
                <w:b/>
                <w:bCs/>
              </w:rPr>
              <w:t>7</w:t>
            </w:r>
          </w:p>
        </w:tc>
        <w:tc>
          <w:tcPr>
            <w:tcW w:w="515" w:type="dxa"/>
            <w:vAlign w:val="center"/>
          </w:tcPr>
          <w:p w:rsidR="00A47442" w:rsidRPr="007E6F96" w:rsidRDefault="00A47442" w:rsidP="00F93718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2</w:t>
            </w:r>
            <w:r w:rsidR="00EE0D41" w:rsidRPr="007E6F96">
              <w:rPr>
                <w:b/>
                <w:bCs/>
              </w:rPr>
              <w:t>1</w:t>
            </w:r>
          </w:p>
        </w:tc>
        <w:tc>
          <w:tcPr>
            <w:tcW w:w="646" w:type="dxa"/>
            <w:vAlign w:val="center"/>
          </w:tcPr>
          <w:p w:rsidR="00A47442" w:rsidRPr="007E6F96" w:rsidRDefault="00203ADA" w:rsidP="00F93718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21</w:t>
            </w:r>
          </w:p>
        </w:tc>
        <w:tc>
          <w:tcPr>
            <w:tcW w:w="616" w:type="dxa"/>
            <w:vAlign w:val="center"/>
          </w:tcPr>
          <w:p w:rsidR="00A47442" w:rsidRPr="007E6F96" w:rsidRDefault="00203ADA" w:rsidP="00F93718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15</w:t>
            </w:r>
          </w:p>
        </w:tc>
        <w:tc>
          <w:tcPr>
            <w:tcW w:w="675" w:type="dxa"/>
            <w:vAlign w:val="center"/>
          </w:tcPr>
          <w:p w:rsidR="00A47442" w:rsidRPr="007E6F96" w:rsidRDefault="00203ADA" w:rsidP="00EE0D41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20</w:t>
            </w:r>
          </w:p>
        </w:tc>
        <w:tc>
          <w:tcPr>
            <w:tcW w:w="646" w:type="dxa"/>
            <w:tcBorders>
              <w:right w:val="single" w:sz="8" w:space="0" w:color="auto"/>
            </w:tcBorders>
            <w:vAlign w:val="center"/>
          </w:tcPr>
          <w:p w:rsidR="00A47442" w:rsidRPr="007E6F96" w:rsidRDefault="00203ADA" w:rsidP="00F93718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14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47442" w:rsidRPr="007E6F96" w:rsidRDefault="00203ADA" w:rsidP="00203ADA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175 SP/PP+OP 98</w:t>
            </w:r>
          </w:p>
        </w:tc>
        <w:tc>
          <w:tcPr>
            <w:tcW w:w="9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442" w:rsidRPr="00203ADA" w:rsidRDefault="00203ADA" w:rsidP="00F93718">
            <w:pPr>
              <w:jc w:val="center"/>
              <w:rPr>
                <w:b/>
                <w:bCs/>
                <w:color w:val="FF0000"/>
              </w:rPr>
            </w:pPr>
            <w:r w:rsidRPr="007E6F96">
              <w:rPr>
                <w:b/>
                <w:bCs/>
              </w:rPr>
              <w:t>273</w:t>
            </w:r>
          </w:p>
        </w:tc>
        <w:tc>
          <w:tcPr>
            <w:tcW w:w="1492" w:type="dxa"/>
            <w:tcBorders>
              <w:left w:val="single" w:sz="8" w:space="0" w:color="auto"/>
            </w:tcBorders>
            <w:vAlign w:val="center"/>
          </w:tcPr>
          <w:p w:rsidR="00A47442" w:rsidRPr="00203ADA" w:rsidRDefault="00DA354A" w:rsidP="00F93718">
            <w:pPr>
              <w:jc w:val="center"/>
              <w:rPr>
                <w:b/>
                <w:bCs/>
                <w:color w:val="FF0000"/>
              </w:rPr>
            </w:pPr>
            <w:r w:rsidRPr="00DA354A">
              <w:rPr>
                <w:b/>
                <w:bCs/>
              </w:rPr>
              <w:t>57</w:t>
            </w:r>
          </w:p>
        </w:tc>
      </w:tr>
      <w:tr w:rsidR="00A47442" w:rsidRPr="00583FB5" w:rsidTr="00DA354A">
        <w:trPr>
          <w:trHeight w:val="392"/>
        </w:trPr>
        <w:tc>
          <w:tcPr>
            <w:tcW w:w="2055" w:type="dxa"/>
          </w:tcPr>
          <w:p w:rsidR="00A47442" w:rsidRPr="007E6F96" w:rsidRDefault="00A47442" w:rsidP="00F93718">
            <w:pPr>
              <w:pStyle w:val="Nagwek2"/>
            </w:pPr>
            <w:r w:rsidRPr="007E6F96">
              <w:t>SP w Gładyszowie</w:t>
            </w:r>
          </w:p>
        </w:tc>
        <w:tc>
          <w:tcPr>
            <w:tcW w:w="1701" w:type="dxa"/>
            <w:vAlign w:val="center"/>
          </w:tcPr>
          <w:p w:rsidR="00A47442" w:rsidRPr="007E6F96" w:rsidRDefault="00E0603B" w:rsidP="00F93718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35</w:t>
            </w:r>
          </w:p>
        </w:tc>
        <w:tc>
          <w:tcPr>
            <w:tcW w:w="1276" w:type="dxa"/>
            <w:vAlign w:val="center"/>
          </w:tcPr>
          <w:p w:rsidR="00A47442" w:rsidRPr="007E6F96" w:rsidRDefault="00E0603B" w:rsidP="00F93718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10</w:t>
            </w:r>
          </w:p>
        </w:tc>
        <w:tc>
          <w:tcPr>
            <w:tcW w:w="775" w:type="dxa"/>
            <w:vAlign w:val="center"/>
          </w:tcPr>
          <w:p w:rsidR="00A47442" w:rsidRPr="007E6F96" w:rsidRDefault="00E0603B" w:rsidP="00F93718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7</w:t>
            </w:r>
          </w:p>
        </w:tc>
        <w:tc>
          <w:tcPr>
            <w:tcW w:w="709" w:type="dxa"/>
            <w:vAlign w:val="center"/>
          </w:tcPr>
          <w:p w:rsidR="00A47442" w:rsidRPr="007E6F96" w:rsidRDefault="00E0603B" w:rsidP="00F93718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19</w:t>
            </w:r>
          </w:p>
        </w:tc>
        <w:tc>
          <w:tcPr>
            <w:tcW w:w="566" w:type="dxa"/>
            <w:vAlign w:val="center"/>
          </w:tcPr>
          <w:p w:rsidR="00A47442" w:rsidRPr="007E6F96" w:rsidRDefault="00E0603B" w:rsidP="00F93718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10</w:t>
            </w:r>
          </w:p>
        </w:tc>
        <w:tc>
          <w:tcPr>
            <w:tcW w:w="515" w:type="dxa"/>
            <w:vAlign w:val="center"/>
          </w:tcPr>
          <w:p w:rsidR="00A47442" w:rsidRPr="007E6F96" w:rsidRDefault="00E0603B" w:rsidP="00F93718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10</w:t>
            </w:r>
          </w:p>
        </w:tc>
        <w:tc>
          <w:tcPr>
            <w:tcW w:w="646" w:type="dxa"/>
            <w:vAlign w:val="center"/>
          </w:tcPr>
          <w:p w:rsidR="00A47442" w:rsidRPr="007E6F96" w:rsidRDefault="00E0603B" w:rsidP="00F93718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19</w:t>
            </w:r>
          </w:p>
        </w:tc>
        <w:tc>
          <w:tcPr>
            <w:tcW w:w="616" w:type="dxa"/>
            <w:vAlign w:val="center"/>
          </w:tcPr>
          <w:p w:rsidR="00A47442" w:rsidRPr="007E6F96" w:rsidRDefault="00A47442" w:rsidP="00E0603B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1</w:t>
            </w:r>
            <w:r w:rsidR="00E0603B" w:rsidRPr="007E6F96">
              <w:rPr>
                <w:b/>
                <w:bCs/>
              </w:rPr>
              <w:t>7</w:t>
            </w:r>
          </w:p>
        </w:tc>
        <w:tc>
          <w:tcPr>
            <w:tcW w:w="675" w:type="dxa"/>
            <w:vAlign w:val="center"/>
          </w:tcPr>
          <w:p w:rsidR="00A47442" w:rsidRPr="007E6F96" w:rsidRDefault="00A47442" w:rsidP="00F93718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1</w:t>
            </w:r>
            <w:r w:rsidR="00E0603B" w:rsidRPr="007E6F96">
              <w:rPr>
                <w:b/>
                <w:bCs/>
              </w:rPr>
              <w:t>5</w:t>
            </w:r>
          </w:p>
        </w:tc>
        <w:tc>
          <w:tcPr>
            <w:tcW w:w="646" w:type="dxa"/>
            <w:tcBorders>
              <w:right w:val="single" w:sz="8" w:space="0" w:color="auto"/>
            </w:tcBorders>
            <w:vAlign w:val="center"/>
          </w:tcPr>
          <w:p w:rsidR="00A47442" w:rsidRPr="007E6F96" w:rsidRDefault="00A47442" w:rsidP="00F93718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1</w:t>
            </w:r>
            <w:r w:rsidR="00E0603B" w:rsidRPr="007E6F96">
              <w:rPr>
                <w:b/>
                <w:bCs/>
              </w:rPr>
              <w:t>2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47442" w:rsidRPr="007E6F96" w:rsidRDefault="00E0603B" w:rsidP="00F93718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109</w:t>
            </w:r>
            <w:r w:rsidR="00A47442" w:rsidRPr="007E6F96">
              <w:rPr>
                <w:b/>
                <w:bCs/>
              </w:rPr>
              <w:t xml:space="preserve"> SP</w:t>
            </w:r>
            <w:r w:rsidRPr="007E6F96">
              <w:rPr>
                <w:b/>
                <w:bCs/>
              </w:rPr>
              <w:t>/PP+OP 45</w:t>
            </w:r>
          </w:p>
        </w:tc>
        <w:tc>
          <w:tcPr>
            <w:tcW w:w="9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442" w:rsidRPr="007E6F96" w:rsidRDefault="00E0603B" w:rsidP="00F93718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154</w:t>
            </w:r>
          </w:p>
        </w:tc>
        <w:tc>
          <w:tcPr>
            <w:tcW w:w="1492" w:type="dxa"/>
            <w:tcBorders>
              <w:left w:val="single" w:sz="8" w:space="0" w:color="auto"/>
            </w:tcBorders>
            <w:vAlign w:val="center"/>
          </w:tcPr>
          <w:p w:rsidR="00A47442" w:rsidRPr="007E6F96" w:rsidRDefault="007E6F96" w:rsidP="00F93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</w:tr>
      <w:tr w:rsidR="00A47442" w:rsidRPr="00583FB5" w:rsidTr="00DA354A">
        <w:trPr>
          <w:trHeight w:val="511"/>
        </w:trPr>
        <w:tc>
          <w:tcPr>
            <w:tcW w:w="2055" w:type="dxa"/>
          </w:tcPr>
          <w:p w:rsidR="00A47442" w:rsidRPr="007E6F96" w:rsidRDefault="00A47442" w:rsidP="00F93718">
            <w:pPr>
              <w:rPr>
                <w:b/>
                <w:bCs/>
              </w:rPr>
            </w:pPr>
            <w:r w:rsidRPr="007E6F96">
              <w:rPr>
                <w:b/>
                <w:bCs/>
              </w:rPr>
              <w:t>SP w Hańczowej</w:t>
            </w:r>
          </w:p>
        </w:tc>
        <w:tc>
          <w:tcPr>
            <w:tcW w:w="1701" w:type="dxa"/>
            <w:vAlign w:val="center"/>
          </w:tcPr>
          <w:p w:rsidR="00A47442" w:rsidRPr="007E6F96" w:rsidRDefault="00B52F9F" w:rsidP="00F93718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11</w:t>
            </w:r>
          </w:p>
        </w:tc>
        <w:tc>
          <w:tcPr>
            <w:tcW w:w="1276" w:type="dxa"/>
            <w:vAlign w:val="center"/>
          </w:tcPr>
          <w:p w:rsidR="00A47442" w:rsidRPr="007E6F96" w:rsidRDefault="00AC14A8" w:rsidP="00F93718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4</w:t>
            </w:r>
          </w:p>
        </w:tc>
        <w:tc>
          <w:tcPr>
            <w:tcW w:w="775" w:type="dxa"/>
            <w:vAlign w:val="center"/>
          </w:tcPr>
          <w:p w:rsidR="00A47442" w:rsidRPr="007E6F96" w:rsidRDefault="00AC14A8" w:rsidP="00F93718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A47442" w:rsidRPr="007E6F96" w:rsidRDefault="00B52F9F" w:rsidP="00F93718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4</w:t>
            </w:r>
          </w:p>
        </w:tc>
        <w:tc>
          <w:tcPr>
            <w:tcW w:w="566" w:type="dxa"/>
            <w:vAlign w:val="center"/>
          </w:tcPr>
          <w:p w:rsidR="00A47442" w:rsidRPr="007E6F96" w:rsidRDefault="00B52F9F" w:rsidP="00F93718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3</w:t>
            </w:r>
          </w:p>
        </w:tc>
        <w:tc>
          <w:tcPr>
            <w:tcW w:w="515" w:type="dxa"/>
            <w:vAlign w:val="center"/>
          </w:tcPr>
          <w:p w:rsidR="00A47442" w:rsidRPr="007E6F96" w:rsidRDefault="00AC14A8" w:rsidP="00F93718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4</w:t>
            </w:r>
          </w:p>
        </w:tc>
        <w:tc>
          <w:tcPr>
            <w:tcW w:w="646" w:type="dxa"/>
            <w:vAlign w:val="center"/>
          </w:tcPr>
          <w:p w:rsidR="00A47442" w:rsidRPr="007E6F96" w:rsidRDefault="00B52F9F" w:rsidP="00F93718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5</w:t>
            </w:r>
          </w:p>
        </w:tc>
        <w:tc>
          <w:tcPr>
            <w:tcW w:w="616" w:type="dxa"/>
            <w:vAlign w:val="center"/>
          </w:tcPr>
          <w:p w:rsidR="00A47442" w:rsidRPr="007E6F96" w:rsidRDefault="00B52F9F" w:rsidP="00F93718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7</w:t>
            </w:r>
          </w:p>
        </w:tc>
        <w:tc>
          <w:tcPr>
            <w:tcW w:w="675" w:type="dxa"/>
            <w:vAlign w:val="center"/>
          </w:tcPr>
          <w:p w:rsidR="00A47442" w:rsidRPr="007E6F96" w:rsidRDefault="00B52F9F" w:rsidP="00F93718">
            <w:pPr>
              <w:jc w:val="center"/>
              <w:rPr>
                <w:b/>
                <w:bCs/>
                <w:lang w:val="en-US"/>
              </w:rPr>
            </w:pPr>
            <w:r w:rsidRPr="007E6F96">
              <w:rPr>
                <w:b/>
                <w:bCs/>
                <w:lang w:val="en-US"/>
              </w:rPr>
              <w:t>9</w:t>
            </w:r>
          </w:p>
        </w:tc>
        <w:tc>
          <w:tcPr>
            <w:tcW w:w="646" w:type="dxa"/>
            <w:tcBorders>
              <w:right w:val="single" w:sz="8" w:space="0" w:color="auto"/>
            </w:tcBorders>
            <w:vAlign w:val="center"/>
          </w:tcPr>
          <w:p w:rsidR="00A47442" w:rsidRPr="007E6F96" w:rsidRDefault="00AC14A8" w:rsidP="00F93718">
            <w:pPr>
              <w:jc w:val="center"/>
              <w:rPr>
                <w:b/>
                <w:bCs/>
                <w:lang w:val="en-US"/>
              </w:rPr>
            </w:pPr>
            <w:r w:rsidRPr="007E6F96">
              <w:rPr>
                <w:b/>
                <w:bCs/>
                <w:lang w:val="en-US"/>
              </w:rPr>
              <w:t>7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47442" w:rsidRPr="007E6F96" w:rsidRDefault="00B52F9F" w:rsidP="00B52F9F">
            <w:pPr>
              <w:jc w:val="center"/>
              <w:rPr>
                <w:b/>
                <w:bCs/>
              </w:rPr>
            </w:pPr>
            <w:r w:rsidRPr="007E6F96">
              <w:rPr>
                <w:b/>
                <w:bCs/>
              </w:rPr>
              <w:t>43 SP/PP+OP 15</w:t>
            </w:r>
          </w:p>
        </w:tc>
        <w:tc>
          <w:tcPr>
            <w:tcW w:w="9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442" w:rsidRPr="00DA354A" w:rsidRDefault="00B52F9F" w:rsidP="00F93718">
            <w:pPr>
              <w:jc w:val="center"/>
              <w:rPr>
                <w:b/>
                <w:bCs/>
              </w:rPr>
            </w:pPr>
            <w:r w:rsidRPr="00DA354A">
              <w:rPr>
                <w:b/>
                <w:bCs/>
              </w:rPr>
              <w:t>58</w:t>
            </w:r>
          </w:p>
        </w:tc>
        <w:tc>
          <w:tcPr>
            <w:tcW w:w="1492" w:type="dxa"/>
            <w:tcBorders>
              <w:left w:val="single" w:sz="8" w:space="0" w:color="auto"/>
            </w:tcBorders>
            <w:vAlign w:val="center"/>
          </w:tcPr>
          <w:p w:rsidR="00A47442" w:rsidRPr="00DA354A" w:rsidRDefault="00DA354A" w:rsidP="00F93718">
            <w:pPr>
              <w:jc w:val="center"/>
              <w:rPr>
                <w:b/>
                <w:bCs/>
              </w:rPr>
            </w:pPr>
            <w:r w:rsidRPr="00DA354A">
              <w:rPr>
                <w:b/>
                <w:bCs/>
              </w:rPr>
              <w:t>4</w:t>
            </w:r>
          </w:p>
        </w:tc>
      </w:tr>
      <w:tr w:rsidR="00A47442" w:rsidRPr="00583FB5" w:rsidTr="00DA354A">
        <w:trPr>
          <w:trHeight w:val="533"/>
        </w:trPr>
        <w:tc>
          <w:tcPr>
            <w:tcW w:w="2055" w:type="dxa"/>
          </w:tcPr>
          <w:p w:rsidR="00A47442" w:rsidRPr="00DA354A" w:rsidRDefault="00A47442" w:rsidP="00F93718">
            <w:pPr>
              <w:rPr>
                <w:b/>
                <w:bCs/>
              </w:rPr>
            </w:pPr>
            <w:r w:rsidRPr="00DA354A">
              <w:rPr>
                <w:b/>
                <w:bCs/>
              </w:rPr>
              <w:t>SP w Śnietnicy</w:t>
            </w:r>
          </w:p>
        </w:tc>
        <w:tc>
          <w:tcPr>
            <w:tcW w:w="1701" w:type="dxa"/>
            <w:vAlign w:val="center"/>
          </w:tcPr>
          <w:p w:rsidR="00A47442" w:rsidRPr="00DA354A" w:rsidRDefault="00AC14A8" w:rsidP="00F93718">
            <w:pPr>
              <w:jc w:val="center"/>
              <w:rPr>
                <w:b/>
                <w:bCs/>
              </w:rPr>
            </w:pPr>
            <w:r w:rsidRPr="00DA354A">
              <w:rPr>
                <w:b/>
                <w:bCs/>
              </w:rPr>
              <w:t>1</w:t>
            </w:r>
            <w:r w:rsidR="00E0603B" w:rsidRPr="00DA354A">
              <w:rPr>
                <w:b/>
                <w:bCs/>
              </w:rPr>
              <w:t>7</w:t>
            </w:r>
          </w:p>
        </w:tc>
        <w:tc>
          <w:tcPr>
            <w:tcW w:w="1276" w:type="dxa"/>
            <w:vAlign w:val="center"/>
          </w:tcPr>
          <w:p w:rsidR="00A47442" w:rsidRPr="00DA354A" w:rsidRDefault="00E0603B" w:rsidP="00F93718">
            <w:pPr>
              <w:jc w:val="center"/>
              <w:rPr>
                <w:b/>
                <w:bCs/>
              </w:rPr>
            </w:pPr>
            <w:r w:rsidRPr="00DA354A">
              <w:rPr>
                <w:b/>
                <w:bCs/>
              </w:rPr>
              <w:t>2</w:t>
            </w:r>
            <w:r w:rsidR="00303BD4" w:rsidRPr="00DA354A">
              <w:rPr>
                <w:b/>
                <w:bCs/>
              </w:rPr>
              <w:t>1</w:t>
            </w:r>
          </w:p>
        </w:tc>
        <w:tc>
          <w:tcPr>
            <w:tcW w:w="775" w:type="dxa"/>
            <w:vAlign w:val="center"/>
          </w:tcPr>
          <w:p w:rsidR="00A47442" w:rsidRPr="00DA354A" w:rsidRDefault="00E0603B" w:rsidP="00F93718">
            <w:pPr>
              <w:jc w:val="center"/>
              <w:rPr>
                <w:b/>
                <w:bCs/>
              </w:rPr>
            </w:pPr>
            <w:r w:rsidRPr="00DA354A">
              <w:rPr>
                <w:b/>
                <w:bCs/>
              </w:rPr>
              <w:t>9</w:t>
            </w:r>
          </w:p>
        </w:tc>
        <w:tc>
          <w:tcPr>
            <w:tcW w:w="709" w:type="dxa"/>
            <w:vAlign w:val="center"/>
          </w:tcPr>
          <w:p w:rsidR="00A47442" w:rsidRPr="00DA354A" w:rsidRDefault="00E0603B" w:rsidP="00F93718">
            <w:pPr>
              <w:jc w:val="center"/>
              <w:rPr>
                <w:b/>
                <w:bCs/>
              </w:rPr>
            </w:pPr>
            <w:r w:rsidRPr="00DA354A">
              <w:rPr>
                <w:b/>
                <w:bCs/>
              </w:rPr>
              <w:t>15</w:t>
            </w:r>
          </w:p>
        </w:tc>
        <w:tc>
          <w:tcPr>
            <w:tcW w:w="566" w:type="dxa"/>
            <w:vAlign w:val="center"/>
          </w:tcPr>
          <w:p w:rsidR="00A47442" w:rsidRPr="00DA354A" w:rsidRDefault="00E0603B" w:rsidP="00F93718">
            <w:pPr>
              <w:jc w:val="center"/>
              <w:rPr>
                <w:b/>
                <w:bCs/>
              </w:rPr>
            </w:pPr>
            <w:r w:rsidRPr="00DA354A">
              <w:rPr>
                <w:b/>
                <w:bCs/>
              </w:rPr>
              <w:t>13</w:t>
            </w:r>
          </w:p>
        </w:tc>
        <w:tc>
          <w:tcPr>
            <w:tcW w:w="515" w:type="dxa"/>
            <w:vAlign w:val="center"/>
          </w:tcPr>
          <w:p w:rsidR="00A47442" w:rsidRPr="00DA354A" w:rsidRDefault="00E0603B" w:rsidP="00FF78BE">
            <w:pPr>
              <w:jc w:val="center"/>
              <w:rPr>
                <w:b/>
                <w:bCs/>
              </w:rPr>
            </w:pPr>
            <w:r w:rsidRPr="00DA354A">
              <w:rPr>
                <w:b/>
                <w:bCs/>
              </w:rPr>
              <w:t>9</w:t>
            </w:r>
          </w:p>
        </w:tc>
        <w:tc>
          <w:tcPr>
            <w:tcW w:w="646" w:type="dxa"/>
            <w:vAlign w:val="center"/>
          </w:tcPr>
          <w:p w:rsidR="00A47442" w:rsidRPr="00DA354A" w:rsidRDefault="00E0603B" w:rsidP="00F93718">
            <w:pPr>
              <w:jc w:val="center"/>
              <w:rPr>
                <w:b/>
                <w:bCs/>
              </w:rPr>
            </w:pPr>
            <w:r w:rsidRPr="00DA354A">
              <w:rPr>
                <w:b/>
                <w:bCs/>
              </w:rPr>
              <w:t>8</w:t>
            </w:r>
          </w:p>
        </w:tc>
        <w:tc>
          <w:tcPr>
            <w:tcW w:w="616" w:type="dxa"/>
            <w:vAlign w:val="center"/>
          </w:tcPr>
          <w:p w:rsidR="00A47442" w:rsidRPr="00DA354A" w:rsidRDefault="00303BD4" w:rsidP="00F93718">
            <w:pPr>
              <w:jc w:val="center"/>
              <w:rPr>
                <w:b/>
                <w:bCs/>
              </w:rPr>
            </w:pPr>
            <w:r w:rsidRPr="00DA354A">
              <w:rPr>
                <w:b/>
                <w:bCs/>
              </w:rPr>
              <w:t>1</w:t>
            </w:r>
            <w:r w:rsidR="00E0603B" w:rsidRPr="00DA354A">
              <w:rPr>
                <w:b/>
                <w:bCs/>
              </w:rPr>
              <w:t>1</w:t>
            </w:r>
          </w:p>
        </w:tc>
        <w:tc>
          <w:tcPr>
            <w:tcW w:w="675" w:type="dxa"/>
            <w:vAlign w:val="center"/>
          </w:tcPr>
          <w:p w:rsidR="00A47442" w:rsidRPr="00DA354A" w:rsidRDefault="00E0603B" w:rsidP="00F93718">
            <w:pPr>
              <w:jc w:val="center"/>
              <w:rPr>
                <w:b/>
                <w:bCs/>
              </w:rPr>
            </w:pPr>
            <w:r w:rsidRPr="00DA354A">
              <w:rPr>
                <w:b/>
                <w:bCs/>
              </w:rPr>
              <w:t>12</w:t>
            </w:r>
          </w:p>
        </w:tc>
        <w:tc>
          <w:tcPr>
            <w:tcW w:w="646" w:type="dxa"/>
            <w:tcBorders>
              <w:right w:val="single" w:sz="8" w:space="0" w:color="auto"/>
            </w:tcBorders>
            <w:vAlign w:val="center"/>
          </w:tcPr>
          <w:p w:rsidR="00A47442" w:rsidRPr="00DA354A" w:rsidRDefault="00E0603B" w:rsidP="00F93718">
            <w:pPr>
              <w:jc w:val="center"/>
              <w:rPr>
                <w:b/>
                <w:bCs/>
              </w:rPr>
            </w:pPr>
            <w:r w:rsidRPr="00DA354A">
              <w:rPr>
                <w:b/>
                <w:bCs/>
              </w:rPr>
              <w:t>8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47442" w:rsidRPr="00DA354A" w:rsidRDefault="00E0603B" w:rsidP="00E0603B">
            <w:pPr>
              <w:jc w:val="center"/>
              <w:rPr>
                <w:b/>
                <w:bCs/>
              </w:rPr>
            </w:pPr>
            <w:r w:rsidRPr="00DA354A">
              <w:rPr>
                <w:b/>
                <w:bCs/>
              </w:rPr>
              <w:t>85 SP/PP+OP 38</w:t>
            </w:r>
          </w:p>
        </w:tc>
        <w:tc>
          <w:tcPr>
            <w:tcW w:w="9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442" w:rsidRPr="00DA354A" w:rsidRDefault="00E0603B" w:rsidP="00F93718">
            <w:pPr>
              <w:jc w:val="center"/>
              <w:rPr>
                <w:b/>
                <w:bCs/>
              </w:rPr>
            </w:pPr>
            <w:r w:rsidRPr="00DA354A">
              <w:rPr>
                <w:b/>
                <w:bCs/>
              </w:rPr>
              <w:t>123</w:t>
            </w:r>
          </w:p>
        </w:tc>
        <w:tc>
          <w:tcPr>
            <w:tcW w:w="1492" w:type="dxa"/>
            <w:tcBorders>
              <w:left w:val="single" w:sz="8" w:space="0" w:color="auto"/>
            </w:tcBorders>
            <w:vAlign w:val="center"/>
          </w:tcPr>
          <w:p w:rsidR="00A47442" w:rsidRPr="00B52F9F" w:rsidRDefault="00D57211" w:rsidP="00F93718">
            <w:pPr>
              <w:jc w:val="center"/>
              <w:rPr>
                <w:b/>
                <w:bCs/>
                <w:color w:val="FF0000"/>
              </w:rPr>
            </w:pPr>
            <w:r w:rsidRPr="00DA354A">
              <w:rPr>
                <w:b/>
                <w:bCs/>
              </w:rPr>
              <w:t>46</w:t>
            </w:r>
          </w:p>
        </w:tc>
      </w:tr>
      <w:tr w:rsidR="00A47442" w:rsidRPr="00583FB5" w:rsidTr="00DA354A">
        <w:tc>
          <w:tcPr>
            <w:tcW w:w="2055" w:type="dxa"/>
          </w:tcPr>
          <w:p w:rsidR="00A47442" w:rsidRPr="00DA354A" w:rsidRDefault="00A47442" w:rsidP="00F93718">
            <w:pPr>
              <w:rPr>
                <w:b/>
                <w:bCs/>
              </w:rPr>
            </w:pPr>
            <w:r w:rsidRPr="00DA354A">
              <w:rPr>
                <w:b/>
                <w:bCs/>
              </w:rPr>
              <w:t>SP w Uściu Gorlickim</w:t>
            </w:r>
          </w:p>
        </w:tc>
        <w:tc>
          <w:tcPr>
            <w:tcW w:w="1701" w:type="dxa"/>
            <w:vAlign w:val="center"/>
          </w:tcPr>
          <w:p w:rsidR="00A47442" w:rsidRPr="00DA354A" w:rsidRDefault="00B52F9F" w:rsidP="00F93718">
            <w:pPr>
              <w:jc w:val="center"/>
              <w:rPr>
                <w:b/>
                <w:bCs/>
              </w:rPr>
            </w:pPr>
            <w:r w:rsidRPr="00DA354A">
              <w:rPr>
                <w:b/>
                <w:bCs/>
              </w:rPr>
              <w:t>33</w:t>
            </w:r>
          </w:p>
        </w:tc>
        <w:tc>
          <w:tcPr>
            <w:tcW w:w="1276" w:type="dxa"/>
            <w:vAlign w:val="center"/>
          </w:tcPr>
          <w:p w:rsidR="00A47442" w:rsidRPr="00DA354A" w:rsidRDefault="00F20CCC" w:rsidP="00F93718">
            <w:pPr>
              <w:jc w:val="center"/>
              <w:rPr>
                <w:b/>
                <w:bCs/>
              </w:rPr>
            </w:pPr>
            <w:r w:rsidRPr="00DA354A">
              <w:rPr>
                <w:b/>
                <w:bCs/>
              </w:rPr>
              <w:t xml:space="preserve">18 </w:t>
            </w:r>
          </w:p>
        </w:tc>
        <w:tc>
          <w:tcPr>
            <w:tcW w:w="775" w:type="dxa"/>
            <w:vAlign w:val="center"/>
          </w:tcPr>
          <w:p w:rsidR="00A47442" w:rsidRPr="00DA354A" w:rsidRDefault="00FA4772" w:rsidP="00F93718">
            <w:pPr>
              <w:jc w:val="center"/>
              <w:rPr>
                <w:b/>
                <w:bCs/>
              </w:rPr>
            </w:pPr>
            <w:r w:rsidRPr="00DA354A">
              <w:rPr>
                <w:b/>
                <w:bCs/>
              </w:rPr>
              <w:t>1</w:t>
            </w:r>
            <w:r w:rsidR="00F20CCC" w:rsidRPr="00DA354A">
              <w:rPr>
                <w:b/>
                <w:bCs/>
              </w:rPr>
              <w:t>9</w:t>
            </w:r>
          </w:p>
        </w:tc>
        <w:tc>
          <w:tcPr>
            <w:tcW w:w="709" w:type="dxa"/>
            <w:vAlign w:val="center"/>
          </w:tcPr>
          <w:p w:rsidR="00A47442" w:rsidRPr="00DA354A" w:rsidRDefault="00F20CCC" w:rsidP="00F93718">
            <w:pPr>
              <w:jc w:val="center"/>
              <w:rPr>
                <w:b/>
                <w:bCs/>
              </w:rPr>
            </w:pPr>
            <w:r w:rsidRPr="00DA354A">
              <w:rPr>
                <w:b/>
                <w:bCs/>
              </w:rPr>
              <w:t>15</w:t>
            </w:r>
          </w:p>
        </w:tc>
        <w:tc>
          <w:tcPr>
            <w:tcW w:w="566" w:type="dxa"/>
            <w:vAlign w:val="center"/>
          </w:tcPr>
          <w:p w:rsidR="00A47442" w:rsidRPr="00DA354A" w:rsidRDefault="00FA4772" w:rsidP="00F93718">
            <w:pPr>
              <w:jc w:val="center"/>
              <w:rPr>
                <w:b/>
                <w:bCs/>
              </w:rPr>
            </w:pPr>
            <w:r w:rsidRPr="00DA354A">
              <w:rPr>
                <w:b/>
                <w:bCs/>
              </w:rPr>
              <w:t>20</w:t>
            </w:r>
          </w:p>
        </w:tc>
        <w:tc>
          <w:tcPr>
            <w:tcW w:w="515" w:type="dxa"/>
            <w:vAlign w:val="center"/>
          </w:tcPr>
          <w:p w:rsidR="00A47442" w:rsidRPr="00DA354A" w:rsidRDefault="00F20CCC" w:rsidP="00F93718">
            <w:pPr>
              <w:jc w:val="center"/>
              <w:rPr>
                <w:b/>
                <w:bCs/>
              </w:rPr>
            </w:pPr>
            <w:r w:rsidRPr="00DA354A">
              <w:rPr>
                <w:b/>
                <w:bCs/>
              </w:rPr>
              <w:t>22</w:t>
            </w:r>
          </w:p>
        </w:tc>
        <w:tc>
          <w:tcPr>
            <w:tcW w:w="646" w:type="dxa"/>
            <w:vAlign w:val="center"/>
          </w:tcPr>
          <w:p w:rsidR="00A47442" w:rsidRPr="00DA354A" w:rsidRDefault="00F20CCC" w:rsidP="00F93718">
            <w:pPr>
              <w:jc w:val="center"/>
              <w:rPr>
                <w:b/>
                <w:bCs/>
              </w:rPr>
            </w:pPr>
            <w:r w:rsidRPr="00DA354A">
              <w:rPr>
                <w:b/>
                <w:bCs/>
              </w:rPr>
              <w:t>13</w:t>
            </w:r>
          </w:p>
        </w:tc>
        <w:tc>
          <w:tcPr>
            <w:tcW w:w="616" w:type="dxa"/>
            <w:vAlign w:val="center"/>
          </w:tcPr>
          <w:p w:rsidR="00A47442" w:rsidRPr="00DA354A" w:rsidRDefault="00F20CCC" w:rsidP="00F93718">
            <w:pPr>
              <w:jc w:val="center"/>
              <w:rPr>
                <w:b/>
                <w:bCs/>
              </w:rPr>
            </w:pPr>
            <w:r w:rsidRPr="00DA354A">
              <w:rPr>
                <w:b/>
                <w:bCs/>
              </w:rPr>
              <w:t>24</w:t>
            </w:r>
          </w:p>
        </w:tc>
        <w:tc>
          <w:tcPr>
            <w:tcW w:w="675" w:type="dxa"/>
            <w:vAlign w:val="center"/>
          </w:tcPr>
          <w:p w:rsidR="00A47442" w:rsidRPr="00DA354A" w:rsidRDefault="00F20CCC" w:rsidP="00F93718">
            <w:pPr>
              <w:jc w:val="center"/>
              <w:rPr>
                <w:b/>
                <w:bCs/>
              </w:rPr>
            </w:pPr>
            <w:r w:rsidRPr="00DA354A">
              <w:rPr>
                <w:b/>
                <w:bCs/>
              </w:rPr>
              <w:t>17</w:t>
            </w:r>
          </w:p>
        </w:tc>
        <w:tc>
          <w:tcPr>
            <w:tcW w:w="646" w:type="dxa"/>
            <w:tcBorders>
              <w:right w:val="single" w:sz="8" w:space="0" w:color="auto"/>
            </w:tcBorders>
            <w:vAlign w:val="center"/>
          </w:tcPr>
          <w:p w:rsidR="00A47442" w:rsidRPr="00DA354A" w:rsidRDefault="00F20CCC" w:rsidP="00F93718">
            <w:pPr>
              <w:jc w:val="center"/>
              <w:rPr>
                <w:b/>
                <w:bCs/>
              </w:rPr>
            </w:pPr>
            <w:r w:rsidRPr="00DA354A">
              <w:rPr>
                <w:b/>
                <w:bCs/>
              </w:rPr>
              <w:t>20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47442" w:rsidRPr="00DA354A" w:rsidRDefault="00F20CCC" w:rsidP="00F20CCC">
            <w:pPr>
              <w:jc w:val="center"/>
              <w:rPr>
                <w:b/>
                <w:bCs/>
              </w:rPr>
            </w:pPr>
            <w:r w:rsidRPr="00DA354A">
              <w:rPr>
                <w:b/>
                <w:bCs/>
              </w:rPr>
              <w:t>150 SP/PP+OP 51</w:t>
            </w:r>
          </w:p>
        </w:tc>
        <w:tc>
          <w:tcPr>
            <w:tcW w:w="9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442" w:rsidRPr="00DA354A" w:rsidRDefault="005024B4" w:rsidP="00F93718">
            <w:pPr>
              <w:jc w:val="center"/>
              <w:rPr>
                <w:b/>
                <w:bCs/>
              </w:rPr>
            </w:pPr>
            <w:r w:rsidRPr="00DA354A">
              <w:rPr>
                <w:b/>
                <w:bCs/>
              </w:rPr>
              <w:t>20</w:t>
            </w:r>
            <w:r w:rsidR="00F20CCC" w:rsidRPr="00DA354A">
              <w:rPr>
                <w:b/>
                <w:bCs/>
              </w:rPr>
              <w:t>1</w:t>
            </w:r>
          </w:p>
        </w:tc>
        <w:tc>
          <w:tcPr>
            <w:tcW w:w="1492" w:type="dxa"/>
            <w:tcBorders>
              <w:left w:val="single" w:sz="8" w:space="0" w:color="auto"/>
            </w:tcBorders>
            <w:vAlign w:val="center"/>
          </w:tcPr>
          <w:p w:rsidR="00A47442" w:rsidRPr="00DA354A" w:rsidRDefault="00DA354A" w:rsidP="00F93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</w:tr>
      <w:tr w:rsidR="00A47442" w:rsidRPr="00583FB5" w:rsidTr="00DA354A">
        <w:trPr>
          <w:trHeight w:val="542"/>
        </w:trPr>
        <w:tc>
          <w:tcPr>
            <w:tcW w:w="2055" w:type="dxa"/>
            <w:vAlign w:val="center"/>
          </w:tcPr>
          <w:p w:rsidR="00A47442" w:rsidRPr="008B6DDE" w:rsidRDefault="00A47442" w:rsidP="00F93718">
            <w:pPr>
              <w:pStyle w:val="Nagwek4"/>
              <w:rPr>
                <w:color w:val="FF0000"/>
                <w:sz w:val="24"/>
              </w:rPr>
            </w:pPr>
            <w:r w:rsidRPr="00DA354A">
              <w:rPr>
                <w:sz w:val="24"/>
              </w:rPr>
              <w:t>SP w Wysowej-Zdroju</w:t>
            </w:r>
          </w:p>
        </w:tc>
        <w:tc>
          <w:tcPr>
            <w:tcW w:w="1701" w:type="dxa"/>
            <w:vAlign w:val="center"/>
          </w:tcPr>
          <w:p w:rsidR="00A47442" w:rsidRPr="00DA354A" w:rsidRDefault="00AD3E20" w:rsidP="00F93718">
            <w:pPr>
              <w:jc w:val="center"/>
              <w:rPr>
                <w:b/>
                <w:bCs/>
              </w:rPr>
            </w:pPr>
            <w:r w:rsidRPr="00DA354A">
              <w:rPr>
                <w:b/>
                <w:bCs/>
              </w:rPr>
              <w:t>19</w:t>
            </w:r>
          </w:p>
        </w:tc>
        <w:tc>
          <w:tcPr>
            <w:tcW w:w="1276" w:type="dxa"/>
            <w:vAlign w:val="center"/>
          </w:tcPr>
          <w:p w:rsidR="00A47442" w:rsidRPr="00DA354A" w:rsidRDefault="00AD3E20" w:rsidP="00F93718">
            <w:pPr>
              <w:jc w:val="center"/>
              <w:rPr>
                <w:b/>
                <w:bCs/>
              </w:rPr>
            </w:pPr>
            <w:r w:rsidRPr="00DA354A">
              <w:rPr>
                <w:b/>
                <w:bCs/>
              </w:rPr>
              <w:t>10</w:t>
            </w:r>
          </w:p>
        </w:tc>
        <w:tc>
          <w:tcPr>
            <w:tcW w:w="775" w:type="dxa"/>
            <w:vAlign w:val="center"/>
          </w:tcPr>
          <w:p w:rsidR="00A47442" w:rsidRPr="00DA354A" w:rsidRDefault="008B6DDE" w:rsidP="00F93718">
            <w:pPr>
              <w:jc w:val="center"/>
              <w:rPr>
                <w:b/>
                <w:bCs/>
              </w:rPr>
            </w:pPr>
            <w:r w:rsidRPr="00DA354A">
              <w:rPr>
                <w:b/>
                <w:bCs/>
              </w:rPr>
              <w:t>10</w:t>
            </w:r>
          </w:p>
        </w:tc>
        <w:tc>
          <w:tcPr>
            <w:tcW w:w="709" w:type="dxa"/>
            <w:vAlign w:val="center"/>
          </w:tcPr>
          <w:p w:rsidR="00A47442" w:rsidRPr="00DA354A" w:rsidRDefault="008B6DDE" w:rsidP="00F93718">
            <w:pPr>
              <w:jc w:val="center"/>
              <w:rPr>
                <w:b/>
                <w:bCs/>
              </w:rPr>
            </w:pPr>
            <w:r w:rsidRPr="00DA354A">
              <w:rPr>
                <w:b/>
                <w:bCs/>
              </w:rPr>
              <w:t>6</w:t>
            </w:r>
          </w:p>
        </w:tc>
        <w:tc>
          <w:tcPr>
            <w:tcW w:w="566" w:type="dxa"/>
            <w:vAlign w:val="center"/>
          </w:tcPr>
          <w:p w:rsidR="00A47442" w:rsidRPr="00DA354A" w:rsidRDefault="008B6DDE" w:rsidP="00F93718">
            <w:pPr>
              <w:jc w:val="center"/>
              <w:rPr>
                <w:b/>
                <w:bCs/>
              </w:rPr>
            </w:pPr>
            <w:r w:rsidRPr="00DA354A">
              <w:rPr>
                <w:b/>
                <w:bCs/>
              </w:rPr>
              <w:t>10</w:t>
            </w:r>
          </w:p>
        </w:tc>
        <w:tc>
          <w:tcPr>
            <w:tcW w:w="515" w:type="dxa"/>
            <w:vAlign w:val="center"/>
          </w:tcPr>
          <w:p w:rsidR="00A47442" w:rsidRPr="00DA354A" w:rsidRDefault="008B6DDE" w:rsidP="00F93718">
            <w:pPr>
              <w:jc w:val="center"/>
              <w:rPr>
                <w:b/>
                <w:bCs/>
              </w:rPr>
            </w:pPr>
            <w:r w:rsidRPr="00DA354A">
              <w:rPr>
                <w:b/>
                <w:bCs/>
              </w:rPr>
              <w:t>6</w:t>
            </w:r>
          </w:p>
        </w:tc>
        <w:tc>
          <w:tcPr>
            <w:tcW w:w="646" w:type="dxa"/>
            <w:vAlign w:val="center"/>
          </w:tcPr>
          <w:p w:rsidR="00A47442" w:rsidRPr="00DA354A" w:rsidRDefault="008B6DDE" w:rsidP="00F93718">
            <w:pPr>
              <w:jc w:val="center"/>
              <w:rPr>
                <w:b/>
                <w:bCs/>
              </w:rPr>
            </w:pPr>
            <w:r w:rsidRPr="00DA354A">
              <w:rPr>
                <w:b/>
                <w:bCs/>
              </w:rPr>
              <w:t>13</w:t>
            </w:r>
          </w:p>
        </w:tc>
        <w:tc>
          <w:tcPr>
            <w:tcW w:w="616" w:type="dxa"/>
            <w:vAlign w:val="center"/>
          </w:tcPr>
          <w:p w:rsidR="00A47442" w:rsidRPr="00DA354A" w:rsidRDefault="008B6DDE" w:rsidP="00F93718">
            <w:pPr>
              <w:jc w:val="center"/>
              <w:rPr>
                <w:b/>
                <w:bCs/>
              </w:rPr>
            </w:pPr>
            <w:r w:rsidRPr="00DA354A">
              <w:rPr>
                <w:b/>
                <w:bCs/>
              </w:rPr>
              <w:t>13</w:t>
            </w:r>
          </w:p>
        </w:tc>
        <w:tc>
          <w:tcPr>
            <w:tcW w:w="675" w:type="dxa"/>
            <w:vAlign w:val="center"/>
          </w:tcPr>
          <w:p w:rsidR="00A47442" w:rsidRPr="00DA354A" w:rsidRDefault="008B6DDE" w:rsidP="00F93718">
            <w:pPr>
              <w:jc w:val="center"/>
              <w:rPr>
                <w:b/>
                <w:bCs/>
              </w:rPr>
            </w:pPr>
            <w:r w:rsidRPr="00DA354A">
              <w:rPr>
                <w:b/>
                <w:bCs/>
              </w:rPr>
              <w:t>9</w:t>
            </w:r>
          </w:p>
        </w:tc>
        <w:tc>
          <w:tcPr>
            <w:tcW w:w="646" w:type="dxa"/>
            <w:tcBorders>
              <w:right w:val="single" w:sz="8" w:space="0" w:color="auto"/>
            </w:tcBorders>
            <w:vAlign w:val="center"/>
          </w:tcPr>
          <w:p w:rsidR="00A47442" w:rsidRPr="00DA354A" w:rsidRDefault="008B6DDE" w:rsidP="000349CA">
            <w:pPr>
              <w:jc w:val="center"/>
              <w:rPr>
                <w:b/>
                <w:bCs/>
              </w:rPr>
            </w:pPr>
            <w:r w:rsidRPr="00DA354A">
              <w:rPr>
                <w:b/>
                <w:bCs/>
              </w:rPr>
              <w:t>3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47442" w:rsidRPr="00DA354A" w:rsidRDefault="008B6DDE" w:rsidP="008B6DDE">
            <w:pPr>
              <w:jc w:val="center"/>
              <w:rPr>
                <w:b/>
                <w:bCs/>
                <w:lang w:val="en-US"/>
              </w:rPr>
            </w:pPr>
            <w:r w:rsidRPr="00DA354A">
              <w:rPr>
                <w:b/>
                <w:bCs/>
              </w:rPr>
              <w:t>70 SP/PP+OP</w:t>
            </w:r>
            <w:r w:rsidR="00AD3E20" w:rsidRPr="00DA354A">
              <w:rPr>
                <w:b/>
                <w:bCs/>
              </w:rPr>
              <w:t xml:space="preserve"> 29</w:t>
            </w:r>
            <w:r w:rsidRPr="00DA354A">
              <w:rPr>
                <w:b/>
                <w:bCs/>
              </w:rPr>
              <w:t xml:space="preserve"> </w:t>
            </w:r>
          </w:p>
        </w:tc>
        <w:tc>
          <w:tcPr>
            <w:tcW w:w="9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442" w:rsidRPr="00DA354A" w:rsidRDefault="00193BF0" w:rsidP="00AD3E20">
            <w:pPr>
              <w:jc w:val="center"/>
              <w:rPr>
                <w:b/>
                <w:bCs/>
                <w:lang w:val="en-US"/>
              </w:rPr>
            </w:pPr>
            <w:r w:rsidRPr="00DA354A">
              <w:rPr>
                <w:b/>
                <w:bCs/>
                <w:lang w:val="en-US"/>
              </w:rPr>
              <w:t>9</w:t>
            </w:r>
            <w:r w:rsidR="00AD3E20" w:rsidRPr="00DA354A">
              <w:rPr>
                <w:b/>
                <w:bCs/>
                <w:lang w:val="en-US"/>
              </w:rPr>
              <w:t>9</w:t>
            </w:r>
          </w:p>
        </w:tc>
        <w:tc>
          <w:tcPr>
            <w:tcW w:w="1492" w:type="dxa"/>
            <w:tcBorders>
              <w:left w:val="single" w:sz="8" w:space="0" w:color="auto"/>
            </w:tcBorders>
            <w:vAlign w:val="center"/>
          </w:tcPr>
          <w:p w:rsidR="00A47442" w:rsidRPr="00DA354A" w:rsidRDefault="00D57211" w:rsidP="00F93718">
            <w:pPr>
              <w:jc w:val="center"/>
              <w:rPr>
                <w:b/>
                <w:bCs/>
                <w:lang w:val="en-US"/>
              </w:rPr>
            </w:pPr>
            <w:r w:rsidRPr="00DA354A">
              <w:rPr>
                <w:b/>
                <w:bCs/>
                <w:lang w:val="en-US"/>
              </w:rPr>
              <w:t>3</w:t>
            </w:r>
          </w:p>
        </w:tc>
      </w:tr>
      <w:tr w:rsidR="00A47442" w:rsidRPr="00583FB5" w:rsidTr="00DA354A">
        <w:trPr>
          <w:trHeight w:val="753"/>
        </w:trPr>
        <w:tc>
          <w:tcPr>
            <w:tcW w:w="2055" w:type="dxa"/>
            <w:shd w:val="clear" w:color="auto" w:fill="F3F3F3"/>
            <w:vAlign w:val="center"/>
          </w:tcPr>
          <w:p w:rsidR="00A47442" w:rsidRPr="00193BF0" w:rsidRDefault="00A47442" w:rsidP="00F93718">
            <w:pPr>
              <w:pStyle w:val="Nagwek3"/>
              <w:rPr>
                <w:color w:val="FF0000"/>
                <w:sz w:val="24"/>
              </w:rPr>
            </w:pPr>
            <w:r w:rsidRPr="001E76E9">
              <w:rPr>
                <w:sz w:val="24"/>
              </w:rPr>
              <w:t>RAZEM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47442" w:rsidRPr="00193BF0" w:rsidRDefault="00193BF0" w:rsidP="00F93718">
            <w:pPr>
              <w:jc w:val="center"/>
              <w:rPr>
                <w:b/>
                <w:bCs/>
                <w:color w:val="FF0000"/>
              </w:rPr>
            </w:pPr>
            <w:r w:rsidRPr="00FF78BE">
              <w:rPr>
                <w:b/>
                <w:bCs/>
              </w:rPr>
              <w:t>198</w:t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A47442" w:rsidRPr="00193BF0" w:rsidRDefault="00193BF0" w:rsidP="00F93718">
            <w:pPr>
              <w:jc w:val="center"/>
              <w:rPr>
                <w:b/>
                <w:bCs/>
                <w:color w:val="FF0000"/>
              </w:rPr>
            </w:pPr>
            <w:r w:rsidRPr="00FF78BE">
              <w:rPr>
                <w:b/>
                <w:bCs/>
              </w:rPr>
              <w:t>97</w:t>
            </w:r>
          </w:p>
        </w:tc>
        <w:tc>
          <w:tcPr>
            <w:tcW w:w="775" w:type="dxa"/>
            <w:shd w:val="clear" w:color="auto" w:fill="F3F3F3"/>
            <w:vAlign w:val="center"/>
          </w:tcPr>
          <w:p w:rsidR="00A47442" w:rsidRPr="00193BF0" w:rsidRDefault="00193BF0" w:rsidP="00F93718">
            <w:pPr>
              <w:jc w:val="center"/>
              <w:rPr>
                <w:b/>
                <w:bCs/>
                <w:color w:val="FF0000"/>
              </w:rPr>
            </w:pPr>
            <w:r w:rsidRPr="00FF78BE">
              <w:rPr>
                <w:b/>
                <w:bCs/>
              </w:rPr>
              <w:t>88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A47442" w:rsidRPr="00193BF0" w:rsidRDefault="00193BF0" w:rsidP="00193BF0">
            <w:pPr>
              <w:jc w:val="center"/>
              <w:rPr>
                <w:b/>
                <w:bCs/>
                <w:color w:val="FF0000"/>
              </w:rPr>
            </w:pPr>
            <w:r w:rsidRPr="00FF78BE">
              <w:rPr>
                <w:b/>
                <w:bCs/>
              </w:rPr>
              <w:t>90</w:t>
            </w:r>
          </w:p>
        </w:tc>
        <w:tc>
          <w:tcPr>
            <w:tcW w:w="566" w:type="dxa"/>
            <w:shd w:val="clear" w:color="auto" w:fill="F3F3F3"/>
            <w:vAlign w:val="center"/>
          </w:tcPr>
          <w:p w:rsidR="00A47442" w:rsidRPr="00193BF0" w:rsidRDefault="00193BF0" w:rsidP="00F93718">
            <w:pPr>
              <w:jc w:val="center"/>
              <w:rPr>
                <w:b/>
                <w:bCs/>
                <w:color w:val="FF0000"/>
              </w:rPr>
            </w:pPr>
            <w:r w:rsidRPr="00FF78BE">
              <w:rPr>
                <w:b/>
                <w:bCs/>
              </w:rPr>
              <w:t>90</w:t>
            </w:r>
          </w:p>
        </w:tc>
        <w:tc>
          <w:tcPr>
            <w:tcW w:w="515" w:type="dxa"/>
            <w:shd w:val="clear" w:color="auto" w:fill="F3F3F3"/>
            <w:vAlign w:val="center"/>
          </w:tcPr>
          <w:p w:rsidR="00A47442" w:rsidRPr="00FF78BE" w:rsidRDefault="00193BF0" w:rsidP="00F93718">
            <w:pPr>
              <w:jc w:val="center"/>
              <w:rPr>
                <w:b/>
                <w:bCs/>
              </w:rPr>
            </w:pPr>
            <w:r w:rsidRPr="00FF78BE">
              <w:rPr>
                <w:b/>
                <w:bCs/>
              </w:rPr>
              <w:t>74</w:t>
            </w:r>
          </w:p>
        </w:tc>
        <w:tc>
          <w:tcPr>
            <w:tcW w:w="646" w:type="dxa"/>
            <w:shd w:val="clear" w:color="auto" w:fill="F3F3F3"/>
            <w:vAlign w:val="center"/>
          </w:tcPr>
          <w:p w:rsidR="00A47442" w:rsidRPr="00FF78BE" w:rsidRDefault="00193BF0" w:rsidP="00F93718">
            <w:pPr>
              <w:jc w:val="center"/>
              <w:rPr>
                <w:b/>
                <w:bCs/>
              </w:rPr>
            </w:pPr>
            <w:r w:rsidRPr="00FF78BE">
              <w:rPr>
                <w:b/>
                <w:bCs/>
              </w:rPr>
              <w:t>86</w:t>
            </w:r>
          </w:p>
        </w:tc>
        <w:tc>
          <w:tcPr>
            <w:tcW w:w="616" w:type="dxa"/>
            <w:shd w:val="clear" w:color="auto" w:fill="F3F3F3"/>
            <w:vAlign w:val="center"/>
          </w:tcPr>
          <w:p w:rsidR="00A47442" w:rsidRPr="00FF78BE" w:rsidRDefault="00AD3E20" w:rsidP="00F93718">
            <w:pPr>
              <w:jc w:val="center"/>
              <w:rPr>
                <w:b/>
                <w:bCs/>
              </w:rPr>
            </w:pPr>
            <w:r w:rsidRPr="00FF78BE">
              <w:rPr>
                <w:b/>
                <w:bCs/>
              </w:rPr>
              <w:t>94</w:t>
            </w:r>
          </w:p>
        </w:tc>
        <w:tc>
          <w:tcPr>
            <w:tcW w:w="675" w:type="dxa"/>
            <w:shd w:val="clear" w:color="auto" w:fill="F3F3F3"/>
            <w:vAlign w:val="center"/>
          </w:tcPr>
          <w:p w:rsidR="00A47442" w:rsidRPr="00FF78BE" w:rsidRDefault="00AD3E20" w:rsidP="00F93718">
            <w:pPr>
              <w:jc w:val="center"/>
              <w:rPr>
                <w:b/>
                <w:bCs/>
              </w:rPr>
            </w:pPr>
            <w:r w:rsidRPr="00FF78BE">
              <w:rPr>
                <w:b/>
                <w:bCs/>
              </w:rPr>
              <w:t>84</w:t>
            </w:r>
          </w:p>
        </w:tc>
        <w:tc>
          <w:tcPr>
            <w:tcW w:w="646" w:type="dxa"/>
            <w:tcBorders>
              <w:right w:val="single" w:sz="8" w:space="0" w:color="auto"/>
            </w:tcBorders>
            <w:shd w:val="clear" w:color="auto" w:fill="F3F3F3"/>
            <w:vAlign w:val="center"/>
          </w:tcPr>
          <w:p w:rsidR="00A47442" w:rsidRPr="00FF78BE" w:rsidRDefault="00583FB5" w:rsidP="00F93718">
            <w:pPr>
              <w:jc w:val="center"/>
              <w:rPr>
                <w:b/>
                <w:bCs/>
              </w:rPr>
            </w:pPr>
            <w:r w:rsidRPr="00FF78BE">
              <w:rPr>
                <w:b/>
                <w:bCs/>
              </w:rPr>
              <w:t>7</w:t>
            </w:r>
            <w:r w:rsidR="00AD3E20" w:rsidRPr="00FF78BE">
              <w:rPr>
                <w:b/>
                <w:bCs/>
              </w:rPr>
              <w:t>0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A47442" w:rsidRPr="00193BF0" w:rsidRDefault="00193BF0" w:rsidP="00AD3E20">
            <w:pPr>
              <w:jc w:val="center"/>
              <w:rPr>
                <w:b/>
                <w:bCs/>
                <w:color w:val="FF0000"/>
              </w:rPr>
            </w:pPr>
            <w:r w:rsidRPr="00FF78BE">
              <w:rPr>
                <w:b/>
                <w:bCs/>
              </w:rPr>
              <w:t>RM = 971</w:t>
            </w:r>
          </w:p>
        </w:tc>
        <w:tc>
          <w:tcPr>
            <w:tcW w:w="901" w:type="dxa"/>
            <w:tcBorders>
              <w:left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47442" w:rsidRPr="00193BF0" w:rsidRDefault="00FF78BE" w:rsidP="00F93718">
            <w:pPr>
              <w:jc w:val="center"/>
              <w:rPr>
                <w:b/>
                <w:bCs/>
                <w:color w:val="FF0000"/>
              </w:rPr>
            </w:pPr>
            <w:r w:rsidRPr="00FF78BE">
              <w:rPr>
                <w:b/>
                <w:bCs/>
              </w:rPr>
              <w:t>971</w:t>
            </w:r>
          </w:p>
        </w:tc>
        <w:tc>
          <w:tcPr>
            <w:tcW w:w="1492" w:type="dxa"/>
            <w:tcBorders>
              <w:left w:val="single" w:sz="8" w:space="0" w:color="auto"/>
            </w:tcBorders>
            <w:shd w:val="clear" w:color="auto" w:fill="F3F3F3"/>
            <w:vAlign w:val="center"/>
          </w:tcPr>
          <w:p w:rsidR="00A47442" w:rsidRPr="00193BF0" w:rsidRDefault="00DA354A" w:rsidP="00F93718">
            <w:pPr>
              <w:jc w:val="center"/>
              <w:rPr>
                <w:b/>
                <w:bCs/>
                <w:color w:val="FF0000"/>
              </w:rPr>
            </w:pPr>
            <w:r w:rsidRPr="00DA354A">
              <w:rPr>
                <w:b/>
                <w:bCs/>
              </w:rPr>
              <w:t>269</w:t>
            </w:r>
          </w:p>
        </w:tc>
      </w:tr>
    </w:tbl>
    <w:p w:rsidR="00A47442" w:rsidRPr="00583FB5" w:rsidRDefault="00A47442" w:rsidP="00A47442">
      <w:pPr>
        <w:rPr>
          <w:color w:val="000000" w:themeColor="text1"/>
        </w:rPr>
      </w:pPr>
      <w:r w:rsidRPr="00583FB5">
        <w:rPr>
          <w:color w:val="000000" w:themeColor="text1"/>
        </w:rPr>
        <w:t xml:space="preserve">Pon. - dzieci 3-5 lat </w:t>
      </w:r>
      <w:r w:rsidRPr="00583FB5">
        <w:rPr>
          <w:color w:val="000000" w:themeColor="text1"/>
        </w:rPr>
        <w:tab/>
        <w:t>OP – dzieci w oddziale przedszkolnym</w:t>
      </w:r>
      <w:r w:rsidRPr="00583FB5">
        <w:rPr>
          <w:color w:val="000000" w:themeColor="text1"/>
        </w:rPr>
        <w:tab/>
        <w:t xml:space="preserve">SP – uczniowie w szkole podstawowej </w:t>
      </w:r>
    </w:p>
    <w:p w:rsidR="00836978" w:rsidRPr="00583FB5" w:rsidRDefault="00836978" w:rsidP="00FB6580">
      <w:pPr>
        <w:pStyle w:val="NormalnyWeb"/>
        <w:tabs>
          <w:tab w:val="left" w:pos="360"/>
          <w:tab w:val="left" w:pos="720"/>
        </w:tabs>
        <w:spacing w:before="0" w:after="0" w:line="360" w:lineRule="auto"/>
        <w:jc w:val="both"/>
        <w:rPr>
          <w:color w:val="000000" w:themeColor="text1"/>
        </w:rPr>
      </w:pPr>
    </w:p>
    <w:p w:rsidR="005024B4" w:rsidRPr="00583FB5" w:rsidRDefault="005024B4" w:rsidP="00FB6580">
      <w:pPr>
        <w:pStyle w:val="NormalnyWeb"/>
        <w:tabs>
          <w:tab w:val="left" w:pos="360"/>
          <w:tab w:val="left" w:pos="720"/>
        </w:tabs>
        <w:spacing w:before="0" w:after="0" w:line="360" w:lineRule="auto"/>
        <w:jc w:val="both"/>
        <w:rPr>
          <w:color w:val="000000" w:themeColor="text1"/>
        </w:rPr>
      </w:pPr>
    </w:p>
    <w:p w:rsidR="005024B4" w:rsidRDefault="005024B4" w:rsidP="00FB6580">
      <w:pPr>
        <w:pStyle w:val="NormalnyWeb"/>
        <w:tabs>
          <w:tab w:val="left" w:pos="360"/>
          <w:tab w:val="left" w:pos="720"/>
        </w:tabs>
        <w:spacing w:before="0" w:after="0" w:line="360" w:lineRule="auto"/>
        <w:jc w:val="both"/>
        <w:rPr>
          <w:color w:val="000000"/>
        </w:rPr>
      </w:pPr>
    </w:p>
    <w:p w:rsidR="005024B4" w:rsidRDefault="005024B4" w:rsidP="00FB6580">
      <w:pPr>
        <w:pStyle w:val="NormalnyWeb"/>
        <w:tabs>
          <w:tab w:val="left" w:pos="360"/>
          <w:tab w:val="left" w:pos="720"/>
        </w:tabs>
        <w:spacing w:before="0" w:after="0" w:line="360" w:lineRule="auto"/>
        <w:jc w:val="both"/>
        <w:rPr>
          <w:color w:val="000000"/>
        </w:rPr>
      </w:pPr>
    </w:p>
    <w:p w:rsidR="005024B4" w:rsidRDefault="005024B4" w:rsidP="00FB6580">
      <w:pPr>
        <w:pStyle w:val="NormalnyWeb"/>
        <w:tabs>
          <w:tab w:val="left" w:pos="360"/>
          <w:tab w:val="left" w:pos="720"/>
        </w:tabs>
        <w:spacing w:before="0" w:after="0" w:line="360" w:lineRule="auto"/>
        <w:jc w:val="both"/>
        <w:rPr>
          <w:color w:val="000000"/>
        </w:rPr>
      </w:pPr>
    </w:p>
    <w:p w:rsidR="005024B4" w:rsidRDefault="005024B4" w:rsidP="00FB6580">
      <w:pPr>
        <w:pStyle w:val="NormalnyWeb"/>
        <w:tabs>
          <w:tab w:val="left" w:pos="360"/>
          <w:tab w:val="left" w:pos="720"/>
        </w:tabs>
        <w:spacing w:before="0" w:after="0" w:line="360" w:lineRule="auto"/>
        <w:jc w:val="both"/>
        <w:rPr>
          <w:color w:val="000000"/>
        </w:rPr>
      </w:pPr>
    </w:p>
    <w:p w:rsidR="005024B4" w:rsidRDefault="005024B4" w:rsidP="00FB6580">
      <w:pPr>
        <w:pStyle w:val="NormalnyWeb"/>
        <w:tabs>
          <w:tab w:val="left" w:pos="360"/>
          <w:tab w:val="left" w:pos="720"/>
        </w:tabs>
        <w:spacing w:before="0" w:after="0" w:line="360" w:lineRule="auto"/>
        <w:jc w:val="both"/>
        <w:rPr>
          <w:color w:val="000000"/>
        </w:rPr>
      </w:pPr>
    </w:p>
    <w:p w:rsidR="00C70104" w:rsidRPr="008E6B2A" w:rsidRDefault="00C70104" w:rsidP="00FB6580">
      <w:pPr>
        <w:pStyle w:val="NormalnyWeb"/>
        <w:tabs>
          <w:tab w:val="left" w:pos="360"/>
          <w:tab w:val="left" w:pos="720"/>
        </w:tabs>
        <w:spacing w:before="0" w:after="0" w:line="360" w:lineRule="auto"/>
        <w:jc w:val="both"/>
        <w:rPr>
          <w:color w:val="000000" w:themeColor="text1"/>
        </w:rPr>
      </w:pPr>
      <w:r w:rsidRPr="008E6B2A">
        <w:rPr>
          <w:color w:val="000000" w:themeColor="text1"/>
        </w:rPr>
        <w:t>Tabela 2. Zbiorcze zestawienie uczniów w szkołach</w:t>
      </w:r>
      <w:r w:rsidR="00836978" w:rsidRPr="008E6B2A">
        <w:rPr>
          <w:color w:val="000000" w:themeColor="text1"/>
        </w:rPr>
        <w:t xml:space="preserve"> w roku szkolnym 20</w:t>
      </w:r>
      <w:r w:rsidR="00F8350C">
        <w:rPr>
          <w:color w:val="000000" w:themeColor="text1"/>
        </w:rPr>
        <w:t>23</w:t>
      </w:r>
      <w:r w:rsidR="00836978" w:rsidRPr="008E6B2A">
        <w:rPr>
          <w:color w:val="000000" w:themeColor="text1"/>
        </w:rPr>
        <w:t>/20</w:t>
      </w:r>
      <w:r w:rsidR="00942634" w:rsidRPr="008E6B2A">
        <w:rPr>
          <w:color w:val="000000" w:themeColor="text1"/>
        </w:rPr>
        <w:t>2</w:t>
      </w:r>
      <w:r w:rsidR="00F8350C">
        <w:rPr>
          <w:color w:val="000000" w:themeColor="text1"/>
        </w:rPr>
        <w:t>4</w:t>
      </w:r>
      <w:r w:rsidR="00192802" w:rsidRPr="008E6B2A">
        <w:rPr>
          <w:color w:val="000000" w:themeColor="text1"/>
        </w:rPr>
        <w:t>.</w:t>
      </w:r>
    </w:p>
    <w:tbl>
      <w:tblPr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8"/>
        <w:gridCol w:w="4536"/>
        <w:gridCol w:w="3543"/>
        <w:gridCol w:w="2977"/>
      </w:tblGrid>
      <w:tr w:rsidR="00836978" w:rsidRPr="008E6B2A" w:rsidTr="001D5D38">
        <w:trPr>
          <w:trHeight w:val="570"/>
        </w:trPr>
        <w:tc>
          <w:tcPr>
            <w:tcW w:w="988" w:type="dxa"/>
            <w:vMerge w:val="restart"/>
            <w:shd w:val="clear" w:color="auto" w:fill="E6E6E6"/>
            <w:vAlign w:val="center"/>
          </w:tcPr>
          <w:p w:rsidR="00836978" w:rsidRPr="008E6B2A" w:rsidRDefault="00836978" w:rsidP="00836978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b/>
                <w:bCs/>
                <w:color w:val="000000" w:themeColor="text1"/>
              </w:rPr>
            </w:pPr>
            <w:r w:rsidRPr="008E6B2A">
              <w:rPr>
                <w:b/>
                <w:bCs/>
                <w:color w:val="000000" w:themeColor="text1"/>
              </w:rPr>
              <w:t>Lp.</w:t>
            </w:r>
          </w:p>
        </w:tc>
        <w:tc>
          <w:tcPr>
            <w:tcW w:w="4536" w:type="dxa"/>
            <w:vMerge w:val="restart"/>
            <w:shd w:val="clear" w:color="auto" w:fill="E6E6E6"/>
            <w:vAlign w:val="center"/>
          </w:tcPr>
          <w:p w:rsidR="00836978" w:rsidRPr="008E6B2A" w:rsidRDefault="00836978" w:rsidP="00836978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b/>
                <w:bCs/>
                <w:color w:val="000000" w:themeColor="text1"/>
              </w:rPr>
            </w:pPr>
            <w:r w:rsidRPr="008E6B2A">
              <w:rPr>
                <w:b/>
                <w:bCs/>
                <w:color w:val="000000" w:themeColor="text1"/>
              </w:rPr>
              <w:t>SZKOŁA</w:t>
            </w: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shd w:val="clear" w:color="auto" w:fill="E6E6E6"/>
            <w:vAlign w:val="center"/>
          </w:tcPr>
          <w:p w:rsidR="00836978" w:rsidRPr="008E6B2A" w:rsidRDefault="00836978" w:rsidP="00836978">
            <w:pPr>
              <w:keepNext/>
              <w:numPr>
                <w:ilvl w:val="0"/>
                <w:numId w:val="1"/>
              </w:numPr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8E6B2A">
              <w:rPr>
                <w:b/>
                <w:bCs/>
                <w:color w:val="000000" w:themeColor="text1"/>
              </w:rPr>
              <w:t>Liczby dzieci i uczniów</w:t>
            </w:r>
          </w:p>
        </w:tc>
      </w:tr>
      <w:tr w:rsidR="005024B4" w:rsidRPr="008E6B2A" w:rsidTr="001D5D38">
        <w:trPr>
          <w:trHeight w:val="149"/>
        </w:trPr>
        <w:tc>
          <w:tcPr>
            <w:tcW w:w="988" w:type="dxa"/>
            <w:vMerge/>
            <w:vAlign w:val="center"/>
          </w:tcPr>
          <w:p w:rsidR="005024B4" w:rsidRPr="008E6B2A" w:rsidRDefault="005024B4" w:rsidP="00836978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536" w:type="dxa"/>
            <w:vMerge/>
            <w:vAlign w:val="center"/>
          </w:tcPr>
          <w:p w:rsidR="005024B4" w:rsidRPr="008E6B2A" w:rsidRDefault="005024B4" w:rsidP="00836978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543" w:type="dxa"/>
            <w:tcBorders>
              <w:right w:val="single" w:sz="8" w:space="0" w:color="auto"/>
            </w:tcBorders>
            <w:shd w:val="clear" w:color="auto" w:fill="E6E6E6"/>
            <w:vAlign w:val="center"/>
          </w:tcPr>
          <w:p w:rsidR="005024B4" w:rsidRPr="008E6B2A" w:rsidRDefault="005024B4" w:rsidP="00192802">
            <w:pPr>
              <w:jc w:val="center"/>
              <w:rPr>
                <w:b/>
                <w:bCs/>
                <w:color w:val="000000" w:themeColor="text1"/>
                <w:lang w:val="de-DE"/>
              </w:rPr>
            </w:pPr>
            <w:r w:rsidRPr="008E6B2A">
              <w:rPr>
                <w:b/>
                <w:bCs/>
                <w:color w:val="000000" w:themeColor="text1"/>
                <w:lang w:val="de-DE"/>
              </w:rPr>
              <w:t xml:space="preserve">Uczniowie kl. </w:t>
            </w:r>
          </w:p>
          <w:p w:rsidR="005024B4" w:rsidRPr="008E6B2A" w:rsidRDefault="005024B4" w:rsidP="00192802">
            <w:pPr>
              <w:jc w:val="center"/>
              <w:rPr>
                <w:b/>
                <w:bCs/>
                <w:color w:val="000000" w:themeColor="text1"/>
                <w:lang w:val="de-DE"/>
              </w:rPr>
            </w:pPr>
            <w:r w:rsidRPr="008E6B2A">
              <w:rPr>
                <w:b/>
                <w:bCs/>
                <w:color w:val="000000" w:themeColor="text1"/>
                <w:lang w:val="de-DE"/>
              </w:rPr>
              <w:t>I-VIII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024B4" w:rsidRPr="008E6B2A" w:rsidRDefault="005024B4" w:rsidP="00836978">
            <w:pPr>
              <w:jc w:val="center"/>
              <w:rPr>
                <w:b/>
                <w:bCs/>
                <w:color w:val="000000" w:themeColor="text1"/>
                <w:lang w:val="de-DE"/>
              </w:rPr>
            </w:pPr>
            <w:r w:rsidRPr="008E6B2A">
              <w:rPr>
                <w:b/>
                <w:bCs/>
                <w:color w:val="000000" w:themeColor="text1"/>
                <w:lang w:val="de-DE"/>
              </w:rPr>
              <w:t>Razem</w:t>
            </w:r>
          </w:p>
        </w:tc>
      </w:tr>
      <w:tr w:rsidR="005024B4" w:rsidRPr="008E6B2A" w:rsidTr="001D5D38">
        <w:trPr>
          <w:trHeight w:val="475"/>
        </w:trPr>
        <w:tc>
          <w:tcPr>
            <w:tcW w:w="988" w:type="dxa"/>
            <w:vAlign w:val="center"/>
          </w:tcPr>
          <w:p w:rsidR="005024B4" w:rsidRPr="00323CDE" w:rsidRDefault="005024B4" w:rsidP="00836978">
            <w:pPr>
              <w:jc w:val="center"/>
              <w:rPr>
                <w:bCs/>
              </w:rPr>
            </w:pPr>
            <w:r w:rsidRPr="00323CDE">
              <w:rPr>
                <w:bCs/>
              </w:rPr>
              <w:t>1.</w:t>
            </w:r>
          </w:p>
        </w:tc>
        <w:tc>
          <w:tcPr>
            <w:tcW w:w="4536" w:type="dxa"/>
          </w:tcPr>
          <w:p w:rsidR="005024B4" w:rsidRPr="00323CDE" w:rsidRDefault="005024B4" w:rsidP="00836978">
            <w:pPr>
              <w:rPr>
                <w:bCs/>
              </w:rPr>
            </w:pPr>
            <w:r w:rsidRPr="00323CDE">
              <w:rPr>
                <w:bCs/>
              </w:rPr>
              <w:t>Szkoła Podstawowa</w:t>
            </w:r>
          </w:p>
          <w:p w:rsidR="005024B4" w:rsidRPr="00323CDE" w:rsidRDefault="005024B4" w:rsidP="00836978">
            <w:pPr>
              <w:rPr>
                <w:bCs/>
              </w:rPr>
            </w:pPr>
            <w:r w:rsidRPr="00323CDE">
              <w:rPr>
                <w:bCs/>
              </w:rPr>
              <w:t>w Banicy</w:t>
            </w:r>
          </w:p>
        </w:tc>
        <w:tc>
          <w:tcPr>
            <w:tcW w:w="3543" w:type="dxa"/>
            <w:tcBorders>
              <w:right w:val="single" w:sz="8" w:space="0" w:color="auto"/>
            </w:tcBorders>
            <w:vAlign w:val="center"/>
          </w:tcPr>
          <w:p w:rsidR="005024B4" w:rsidRPr="00323CDE" w:rsidRDefault="00203ADA" w:rsidP="007E75A7">
            <w:pPr>
              <w:jc w:val="center"/>
              <w:rPr>
                <w:bCs/>
              </w:rPr>
            </w:pPr>
            <w:r w:rsidRPr="00323CDE">
              <w:rPr>
                <w:bCs/>
              </w:rPr>
              <w:t>44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024B4" w:rsidRPr="00323CDE" w:rsidRDefault="00203ADA" w:rsidP="00836978">
            <w:pPr>
              <w:jc w:val="center"/>
              <w:rPr>
                <w:b/>
                <w:bCs/>
              </w:rPr>
            </w:pPr>
            <w:r w:rsidRPr="00323CDE">
              <w:rPr>
                <w:b/>
                <w:bCs/>
              </w:rPr>
              <w:t>44</w:t>
            </w:r>
          </w:p>
        </w:tc>
      </w:tr>
      <w:tr w:rsidR="005024B4" w:rsidRPr="008E6B2A" w:rsidTr="001D5D38">
        <w:trPr>
          <w:trHeight w:val="369"/>
        </w:trPr>
        <w:tc>
          <w:tcPr>
            <w:tcW w:w="988" w:type="dxa"/>
            <w:vAlign w:val="center"/>
          </w:tcPr>
          <w:p w:rsidR="005024B4" w:rsidRPr="00323CDE" w:rsidRDefault="005024B4" w:rsidP="00836978">
            <w:pPr>
              <w:keepNext/>
              <w:jc w:val="center"/>
              <w:outlineLvl w:val="5"/>
              <w:rPr>
                <w:bCs/>
              </w:rPr>
            </w:pPr>
            <w:r w:rsidRPr="00323CDE">
              <w:rPr>
                <w:bCs/>
              </w:rPr>
              <w:t>2.</w:t>
            </w:r>
          </w:p>
        </w:tc>
        <w:tc>
          <w:tcPr>
            <w:tcW w:w="4536" w:type="dxa"/>
          </w:tcPr>
          <w:p w:rsidR="005024B4" w:rsidRPr="00323CDE" w:rsidRDefault="005024B4" w:rsidP="00836978">
            <w:pPr>
              <w:keepNext/>
              <w:outlineLvl w:val="5"/>
              <w:rPr>
                <w:bCs/>
              </w:rPr>
            </w:pPr>
            <w:r w:rsidRPr="00323CDE">
              <w:rPr>
                <w:bCs/>
              </w:rPr>
              <w:t>Zespół Szkół</w:t>
            </w:r>
          </w:p>
          <w:p w:rsidR="005024B4" w:rsidRPr="00323CDE" w:rsidRDefault="005024B4" w:rsidP="00836978">
            <w:pPr>
              <w:keepNext/>
              <w:outlineLvl w:val="5"/>
              <w:rPr>
                <w:bCs/>
              </w:rPr>
            </w:pPr>
            <w:r w:rsidRPr="00323CDE">
              <w:rPr>
                <w:bCs/>
              </w:rPr>
              <w:t>w Brunarach</w:t>
            </w:r>
          </w:p>
        </w:tc>
        <w:tc>
          <w:tcPr>
            <w:tcW w:w="3543" w:type="dxa"/>
            <w:tcBorders>
              <w:right w:val="single" w:sz="8" w:space="0" w:color="auto"/>
            </w:tcBorders>
            <w:vAlign w:val="center"/>
          </w:tcPr>
          <w:p w:rsidR="005024B4" w:rsidRPr="00323CDE" w:rsidRDefault="00203ADA" w:rsidP="00836978">
            <w:pPr>
              <w:jc w:val="center"/>
              <w:rPr>
                <w:bCs/>
              </w:rPr>
            </w:pPr>
            <w:r w:rsidRPr="00323CDE">
              <w:rPr>
                <w:bCs/>
              </w:rPr>
              <w:t>175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024B4" w:rsidRPr="00323CDE" w:rsidRDefault="00203ADA" w:rsidP="00836978">
            <w:pPr>
              <w:jc w:val="center"/>
              <w:rPr>
                <w:b/>
                <w:bCs/>
              </w:rPr>
            </w:pPr>
            <w:r w:rsidRPr="00323CDE">
              <w:rPr>
                <w:b/>
                <w:bCs/>
              </w:rPr>
              <w:t>175</w:t>
            </w:r>
          </w:p>
        </w:tc>
      </w:tr>
      <w:tr w:rsidR="005024B4" w:rsidRPr="008E6B2A" w:rsidTr="001D5D38">
        <w:trPr>
          <w:trHeight w:val="407"/>
        </w:trPr>
        <w:tc>
          <w:tcPr>
            <w:tcW w:w="988" w:type="dxa"/>
            <w:vAlign w:val="center"/>
          </w:tcPr>
          <w:p w:rsidR="005024B4" w:rsidRPr="00323CDE" w:rsidRDefault="005024B4" w:rsidP="00836978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bCs/>
              </w:rPr>
            </w:pPr>
            <w:r w:rsidRPr="00323CDE">
              <w:rPr>
                <w:bCs/>
              </w:rPr>
              <w:t>3.</w:t>
            </w:r>
          </w:p>
        </w:tc>
        <w:tc>
          <w:tcPr>
            <w:tcW w:w="4536" w:type="dxa"/>
          </w:tcPr>
          <w:p w:rsidR="005024B4" w:rsidRPr="00323CDE" w:rsidRDefault="005024B4" w:rsidP="00836978">
            <w:pPr>
              <w:keepNext/>
              <w:numPr>
                <w:ilvl w:val="1"/>
                <w:numId w:val="1"/>
              </w:numPr>
              <w:outlineLvl w:val="1"/>
              <w:rPr>
                <w:bCs/>
              </w:rPr>
            </w:pPr>
            <w:r w:rsidRPr="00323CDE">
              <w:rPr>
                <w:bCs/>
              </w:rPr>
              <w:t>Zespół Szk</w:t>
            </w:r>
            <w:r w:rsidR="001E76E9" w:rsidRPr="00323CDE">
              <w:rPr>
                <w:bCs/>
              </w:rPr>
              <w:t xml:space="preserve">olno </w:t>
            </w:r>
            <w:r w:rsidRPr="00323CDE">
              <w:rPr>
                <w:bCs/>
              </w:rPr>
              <w:t>-Przedszk</w:t>
            </w:r>
            <w:r w:rsidR="001E76E9" w:rsidRPr="00323CDE">
              <w:rPr>
                <w:bCs/>
              </w:rPr>
              <w:t>olny</w:t>
            </w:r>
          </w:p>
          <w:p w:rsidR="005024B4" w:rsidRPr="00323CDE" w:rsidRDefault="005024B4" w:rsidP="00836978">
            <w:pPr>
              <w:keepNext/>
              <w:numPr>
                <w:ilvl w:val="1"/>
                <w:numId w:val="1"/>
              </w:numPr>
              <w:outlineLvl w:val="1"/>
              <w:rPr>
                <w:bCs/>
              </w:rPr>
            </w:pPr>
            <w:r w:rsidRPr="00323CDE">
              <w:rPr>
                <w:bCs/>
              </w:rPr>
              <w:t>w Gładyszowie</w:t>
            </w:r>
          </w:p>
        </w:tc>
        <w:tc>
          <w:tcPr>
            <w:tcW w:w="3543" w:type="dxa"/>
            <w:tcBorders>
              <w:right w:val="single" w:sz="8" w:space="0" w:color="auto"/>
            </w:tcBorders>
            <w:vAlign w:val="center"/>
          </w:tcPr>
          <w:p w:rsidR="005024B4" w:rsidRPr="00323CDE" w:rsidRDefault="00203ADA" w:rsidP="007E75A7">
            <w:pPr>
              <w:jc w:val="center"/>
              <w:rPr>
                <w:bCs/>
              </w:rPr>
            </w:pPr>
            <w:r w:rsidRPr="00323CDE">
              <w:rPr>
                <w:bCs/>
              </w:rPr>
              <w:t>109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024B4" w:rsidRPr="00323CDE" w:rsidRDefault="00203ADA" w:rsidP="00836978">
            <w:pPr>
              <w:jc w:val="center"/>
              <w:rPr>
                <w:b/>
                <w:bCs/>
              </w:rPr>
            </w:pPr>
            <w:r w:rsidRPr="00323CDE">
              <w:rPr>
                <w:b/>
                <w:bCs/>
              </w:rPr>
              <w:t>109</w:t>
            </w:r>
          </w:p>
        </w:tc>
      </w:tr>
      <w:tr w:rsidR="005024B4" w:rsidRPr="008E6B2A" w:rsidTr="001D5D38">
        <w:trPr>
          <w:trHeight w:val="530"/>
        </w:trPr>
        <w:tc>
          <w:tcPr>
            <w:tcW w:w="988" w:type="dxa"/>
            <w:vAlign w:val="center"/>
          </w:tcPr>
          <w:p w:rsidR="005024B4" w:rsidRPr="00323CDE" w:rsidRDefault="005024B4" w:rsidP="00836978">
            <w:pPr>
              <w:jc w:val="center"/>
              <w:rPr>
                <w:bCs/>
              </w:rPr>
            </w:pPr>
            <w:r w:rsidRPr="00323CDE">
              <w:rPr>
                <w:bCs/>
              </w:rPr>
              <w:t>4.</w:t>
            </w:r>
          </w:p>
        </w:tc>
        <w:tc>
          <w:tcPr>
            <w:tcW w:w="4536" w:type="dxa"/>
          </w:tcPr>
          <w:p w:rsidR="005024B4" w:rsidRPr="00323CDE" w:rsidRDefault="005024B4" w:rsidP="00836978">
            <w:pPr>
              <w:rPr>
                <w:bCs/>
              </w:rPr>
            </w:pPr>
            <w:r w:rsidRPr="00323CDE">
              <w:rPr>
                <w:bCs/>
              </w:rPr>
              <w:t>Szkoła Podstawowa</w:t>
            </w:r>
          </w:p>
          <w:p w:rsidR="005024B4" w:rsidRPr="00323CDE" w:rsidRDefault="005024B4" w:rsidP="00836978">
            <w:pPr>
              <w:rPr>
                <w:bCs/>
              </w:rPr>
            </w:pPr>
            <w:r w:rsidRPr="00323CDE">
              <w:rPr>
                <w:bCs/>
              </w:rPr>
              <w:t>w Hańczowej</w:t>
            </w:r>
          </w:p>
        </w:tc>
        <w:tc>
          <w:tcPr>
            <w:tcW w:w="3543" w:type="dxa"/>
            <w:tcBorders>
              <w:right w:val="single" w:sz="8" w:space="0" w:color="auto"/>
            </w:tcBorders>
            <w:vAlign w:val="center"/>
          </w:tcPr>
          <w:p w:rsidR="005024B4" w:rsidRPr="00323CDE" w:rsidRDefault="00203ADA" w:rsidP="007E75A7">
            <w:pPr>
              <w:jc w:val="center"/>
              <w:rPr>
                <w:bCs/>
                <w:lang w:val="en-US"/>
              </w:rPr>
            </w:pPr>
            <w:r w:rsidRPr="00323CDE">
              <w:rPr>
                <w:bCs/>
                <w:lang w:val="en-US"/>
              </w:rPr>
              <w:t>4</w:t>
            </w:r>
            <w:r w:rsidR="001E76E9" w:rsidRPr="00323CDE">
              <w:rPr>
                <w:bCs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024B4" w:rsidRPr="00323CDE" w:rsidRDefault="00203ADA" w:rsidP="00836978">
            <w:pPr>
              <w:jc w:val="center"/>
              <w:rPr>
                <w:b/>
                <w:bCs/>
              </w:rPr>
            </w:pPr>
            <w:r w:rsidRPr="00323CDE">
              <w:rPr>
                <w:b/>
                <w:bCs/>
              </w:rPr>
              <w:t>4</w:t>
            </w:r>
            <w:r w:rsidR="001E76E9" w:rsidRPr="00323CDE">
              <w:rPr>
                <w:b/>
                <w:bCs/>
              </w:rPr>
              <w:t>3</w:t>
            </w:r>
          </w:p>
        </w:tc>
      </w:tr>
      <w:tr w:rsidR="005024B4" w:rsidRPr="008E6B2A" w:rsidTr="001D5D38">
        <w:trPr>
          <w:trHeight w:val="554"/>
        </w:trPr>
        <w:tc>
          <w:tcPr>
            <w:tcW w:w="988" w:type="dxa"/>
            <w:vAlign w:val="center"/>
          </w:tcPr>
          <w:p w:rsidR="005024B4" w:rsidRPr="00323CDE" w:rsidRDefault="005024B4" w:rsidP="00836978">
            <w:pPr>
              <w:jc w:val="center"/>
              <w:rPr>
                <w:bCs/>
              </w:rPr>
            </w:pPr>
            <w:r w:rsidRPr="00323CDE">
              <w:rPr>
                <w:bCs/>
              </w:rPr>
              <w:t>5.</w:t>
            </w:r>
          </w:p>
        </w:tc>
        <w:tc>
          <w:tcPr>
            <w:tcW w:w="4536" w:type="dxa"/>
          </w:tcPr>
          <w:p w:rsidR="005024B4" w:rsidRPr="00323CDE" w:rsidRDefault="005024B4" w:rsidP="00836978">
            <w:pPr>
              <w:rPr>
                <w:bCs/>
              </w:rPr>
            </w:pPr>
            <w:r w:rsidRPr="00323CDE">
              <w:rPr>
                <w:bCs/>
              </w:rPr>
              <w:t>Szkoła Podstawowa</w:t>
            </w:r>
          </w:p>
          <w:p w:rsidR="005024B4" w:rsidRPr="00323CDE" w:rsidRDefault="005024B4" w:rsidP="00836978">
            <w:pPr>
              <w:rPr>
                <w:bCs/>
              </w:rPr>
            </w:pPr>
            <w:r w:rsidRPr="00323CDE">
              <w:rPr>
                <w:bCs/>
              </w:rPr>
              <w:t>w Śnietnicy</w:t>
            </w:r>
          </w:p>
        </w:tc>
        <w:tc>
          <w:tcPr>
            <w:tcW w:w="3543" w:type="dxa"/>
            <w:tcBorders>
              <w:right w:val="single" w:sz="8" w:space="0" w:color="auto"/>
            </w:tcBorders>
            <w:vAlign w:val="center"/>
          </w:tcPr>
          <w:p w:rsidR="005024B4" w:rsidRPr="00323CDE" w:rsidRDefault="00203ADA" w:rsidP="00836978">
            <w:pPr>
              <w:jc w:val="center"/>
              <w:rPr>
                <w:bCs/>
              </w:rPr>
            </w:pPr>
            <w:r w:rsidRPr="00323CDE">
              <w:rPr>
                <w:bCs/>
              </w:rPr>
              <w:t>85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024B4" w:rsidRPr="00323CDE" w:rsidRDefault="00203ADA" w:rsidP="006C3563">
            <w:pPr>
              <w:jc w:val="center"/>
              <w:rPr>
                <w:b/>
                <w:bCs/>
              </w:rPr>
            </w:pPr>
            <w:r w:rsidRPr="00323CDE">
              <w:rPr>
                <w:b/>
                <w:bCs/>
              </w:rPr>
              <w:t>85</w:t>
            </w:r>
          </w:p>
        </w:tc>
      </w:tr>
      <w:tr w:rsidR="005024B4" w:rsidRPr="008E6B2A" w:rsidTr="001D5D38">
        <w:trPr>
          <w:trHeight w:val="576"/>
        </w:trPr>
        <w:tc>
          <w:tcPr>
            <w:tcW w:w="988" w:type="dxa"/>
            <w:vAlign w:val="center"/>
          </w:tcPr>
          <w:p w:rsidR="005024B4" w:rsidRPr="00323CDE" w:rsidRDefault="005024B4" w:rsidP="00836978">
            <w:pPr>
              <w:jc w:val="center"/>
            </w:pPr>
            <w:r w:rsidRPr="00323CDE">
              <w:t>6.</w:t>
            </w:r>
          </w:p>
        </w:tc>
        <w:tc>
          <w:tcPr>
            <w:tcW w:w="4536" w:type="dxa"/>
          </w:tcPr>
          <w:p w:rsidR="005024B4" w:rsidRPr="00323CDE" w:rsidRDefault="005024B4" w:rsidP="00836978">
            <w:pPr>
              <w:rPr>
                <w:bCs/>
              </w:rPr>
            </w:pPr>
            <w:r w:rsidRPr="00323CDE">
              <w:t>Zespół Szkół</w:t>
            </w:r>
            <w:r w:rsidRPr="00323CDE">
              <w:rPr>
                <w:bCs/>
              </w:rPr>
              <w:t xml:space="preserve"> </w:t>
            </w:r>
          </w:p>
          <w:p w:rsidR="005024B4" w:rsidRPr="00323CDE" w:rsidRDefault="005024B4" w:rsidP="00836978">
            <w:pPr>
              <w:rPr>
                <w:bCs/>
              </w:rPr>
            </w:pPr>
            <w:r w:rsidRPr="00323CDE">
              <w:rPr>
                <w:bCs/>
              </w:rPr>
              <w:t>w Uściu Gorlickim</w:t>
            </w:r>
          </w:p>
        </w:tc>
        <w:tc>
          <w:tcPr>
            <w:tcW w:w="3543" w:type="dxa"/>
            <w:tcBorders>
              <w:right w:val="single" w:sz="8" w:space="0" w:color="auto"/>
            </w:tcBorders>
            <w:vAlign w:val="center"/>
          </w:tcPr>
          <w:p w:rsidR="005024B4" w:rsidRPr="00323CDE" w:rsidRDefault="00203ADA" w:rsidP="007E75A7">
            <w:pPr>
              <w:jc w:val="center"/>
              <w:rPr>
                <w:bCs/>
              </w:rPr>
            </w:pPr>
            <w:r w:rsidRPr="00323CDE">
              <w:rPr>
                <w:bCs/>
              </w:rPr>
              <w:t>150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024B4" w:rsidRPr="00323CDE" w:rsidRDefault="00203ADA" w:rsidP="00836978">
            <w:pPr>
              <w:jc w:val="center"/>
              <w:rPr>
                <w:b/>
                <w:bCs/>
              </w:rPr>
            </w:pPr>
            <w:r w:rsidRPr="00323CDE">
              <w:rPr>
                <w:b/>
                <w:bCs/>
              </w:rPr>
              <w:t>150</w:t>
            </w:r>
          </w:p>
        </w:tc>
      </w:tr>
      <w:tr w:rsidR="005024B4" w:rsidRPr="008E6B2A" w:rsidTr="001D5D38">
        <w:trPr>
          <w:trHeight w:val="563"/>
        </w:trPr>
        <w:tc>
          <w:tcPr>
            <w:tcW w:w="988" w:type="dxa"/>
            <w:vAlign w:val="center"/>
          </w:tcPr>
          <w:p w:rsidR="005024B4" w:rsidRPr="00323CDE" w:rsidRDefault="005024B4" w:rsidP="00836978">
            <w:pPr>
              <w:keepNext/>
              <w:numPr>
                <w:ilvl w:val="3"/>
                <w:numId w:val="1"/>
              </w:numPr>
              <w:jc w:val="center"/>
              <w:outlineLvl w:val="3"/>
              <w:rPr>
                <w:bCs/>
              </w:rPr>
            </w:pPr>
            <w:r w:rsidRPr="00323CDE">
              <w:rPr>
                <w:bCs/>
              </w:rPr>
              <w:t>7.</w:t>
            </w:r>
          </w:p>
        </w:tc>
        <w:tc>
          <w:tcPr>
            <w:tcW w:w="4536" w:type="dxa"/>
            <w:vAlign w:val="center"/>
          </w:tcPr>
          <w:p w:rsidR="001E76E9" w:rsidRPr="00323CDE" w:rsidRDefault="001E76E9" w:rsidP="001E76E9">
            <w:pPr>
              <w:keepNext/>
              <w:numPr>
                <w:ilvl w:val="1"/>
                <w:numId w:val="1"/>
              </w:numPr>
              <w:outlineLvl w:val="1"/>
              <w:rPr>
                <w:bCs/>
              </w:rPr>
            </w:pPr>
            <w:r w:rsidRPr="00323CDE">
              <w:rPr>
                <w:bCs/>
              </w:rPr>
              <w:t>Zespół Szkolno -Przedszkolny</w:t>
            </w:r>
          </w:p>
          <w:p w:rsidR="005024B4" w:rsidRPr="00323CDE" w:rsidRDefault="005024B4" w:rsidP="00836978">
            <w:pPr>
              <w:keepNext/>
              <w:numPr>
                <w:ilvl w:val="3"/>
                <w:numId w:val="1"/>
              </w:numPr>
              <w:outlineLvl w:val="3"/>
              <w:rPr>
                <w:bCs/>
              </w:rPr>
            </w:pPr>
            <w:r w:rsidRPr="00323CDE">
              <w:rPr>
                <w:bCs/>
              </w:rPr>
              <w:t>w Wysowej-Zdroju</w:t>
            </w:r>
          </w:p>
        </w:tc>
        <w:tc>
          <w:tcPr>
            <w:tcW w:w="3543" w:type="dxa"/>
            <w:tcBorders>
              <w:right w:val="single" w:sz="8" w:space="0" w:color="auto"/>
            </w:tcBorders>
            <w:vAlign w:val="center"/>
          </w:tcPr>
          <w:p w:rsidR="005024B4" w:rsidRPr="00323CDE" w:rsidRDefault="003B3BF9" w:rsidP="00836978">
            <w:pPr>
              <w:jc w:val="center"/>
              <w:rPr>
                <w:bCs/>
              </w:rPr>
            </w:pPr>
            <w:r w:rsidRPr="00323CDE">
              <w:rPr>
                <w:bCs/>
              </w:rPr>
              <w:t>70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024B4" w:rsidRPr="00323CDE" w:rsidRDefault="003B3BF9" w:rsidP="00836978">
            <w:pPr>
              <w:jc w:val="center"/>
              <w:rPr>
                <w:b/>
                <w:bCs/>
              </w:rPr>
            </w:pPr>
            <w:r w:rsidRPr="00323CDE">
              <w:rPr>
                <w:b/>
                <w:bCs/>
              </w:rPr>
              <w:t>70</w:t>
            </w:r>
          </w:p>
        </w:tc>
      </w:tr>
    </w:tbl>
    <w:p w:rsidR="00836978" w:rsidRPr="008E6B2A" w:rsidRDefault="00836978" w:rsidP="00E66F19">
      <w:pPr>
        <w:pStyle w:val="NormalnyWeb"/>
        <w:tabs>
          <w:tab w:val="left" w:pos="360"/>
          <w:tab w:val="left" w:pos="720"/>
        </w:tabs>
        <w:spacing w:before="0" w:after="0" w:line="360" w:lineRule="auto"/>
        <w:jc w:val="both"/>
        <w:rPr>
          <w:color w:val="000000" w:themeColor="text1"/>
          <w:sz w:val="28"/>
          <w:szCs w:val="28"/>
        </w:rPr>
      </w:pPr>
    </w:p>
    <w:p w:rsidR="00192802" w:rsidRPr="00323CDE" w:rsidRDefault="00192802" w:rsidP="00E66F19">
      <w:pPr>
        <w:pStyle w:val="Tekstpodstawowy2"/>
        <w:spacing w:before="0" w:after="0"/>
        <w:ind w:firstLine="708"/>
        <w:rPr>
          <w:b w:val="0"/>
        </w:rPr>
      </w:pPr>
      <w:r w:rsidRPr="00323CDE">
        <w:t>W tabeli 2</w:t>
      </w:r>
      <w:r w:rsidRPr="00323CDE">
        <w:rPr>
          <w:b w:val="0"/>
        </w:rPr>
        <w:t xml:space="preserve"> przedstawiono zestawienie zbiorcze uczniów uczących się w poszczególnych szkołach </w:t>
      </w:r>
      <w:r w:rsidR="00E66F19" w:rsidRPr="00323CDE">
        <w:rPr>
          <w:b w:val="0"/>
        </w:rPr>
        <w:t>podstawowych</w:t>
      </w:r>
      <w:r w:rsidRPr="00323CDE">
        <w:rPr>
          <w:b w:val="0"/>
        </w:rPr>
        <w:t xml:space="preserve"> oraz zespołach szkół. Istniejąca sieć w pełni zabezpiecza aktualne potrzeby mieszkańców gminy w zakresie</w:t>
      </w:r>
      <w:r w:rsidR="00203ADA" w:rsidRPr="00323CDE">
        <w:rPr>
          <w:b w:val="0"/>
        </w:rPr>
        <w:t xml:space="preserve"> dostępu do edukacji </w:t>
      </w:r>
      <w:r w:rsidR="002E2E55">
        <w:rPr>
          <w:b w:val="0"/>
        </w:rPr>
        <w:br/>
      </w:r>
      <w:r w:rsidR="00203ADA" w:rsidRPr="00323CDE">
        <w:rPr>
          <w:b w:val="0"/>
        </w:rPr>
        <w:t>i opieki.</w:t>
      </w:r>
    </w:p>
    <w:p w:rsidR="008E6B2A" w:rsidRPr="00323CDE" w:rsidRDefault="008E6B2A" w:rsidP="007C4566">
      <w:pPr>
        <w:pStyle w:val="NormalnyWeb"/>
        <w:tabs>
          <w:tab w:val="left" w:pos="360"/>
          <w:tab w:val="left" w:pos="720"/>
        </w:tabs>
        <w:spacing w:before="0" w:after="0" w:line="360" w:lineRule="auto"/>
        <w:jc w:val="both"/>
        <w:rPr>
          <w:b/>
          <w:sz w:val="28"/>
          <w:szCs w:val="28"/>
        </w:rPr>
      </w:pPr>
    </w:p>
    <w:p w:rsidR="008E6B2A" w:rsidRPr="008E6B2A" w:rsidRDefault="008E6B2A" w:rsidP="007C4566">
      <w:pPr>
        <w:pStyle w:val="NormalnyWeb"/>
        <w:tabs>
          <w:tab w:val="left" w:pos="360"/>
          <w:tab w:val="left" w:pos="720"/>
        </w:tabs>
        <w:spacing w:before="0" w:after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7C4566" w:rsidRPr="00203ADA" w:rsidRDefault="007C4566" w:rsidP="007C4566">
      <w:pPr>
        <w:pStyle w:val="NormalnyWeb"/>
        <w:tabs>
          <w:tab w:val="left" w:pos="360"/>
          <w:tab w:val="left" w:pos="720"/>
        </w:tabs>
        <w:spacing w:before="0" w:after="0" w:line="360" w:lineRule="auto"/>
        <w:jc w:val="both"/>
        <w:rPr>
          <w:sz w:val="28"/>
          <w:szCs w:val="28"/>
        </w:rPr>
      </w:pPr>
      <w:r w:rsidRPr="00203ADA">
        <w:rPr>
          <w:b/>
          <w:sz w:val="28"/>
          <w:szCs w:val="28"/>
        </w:rPr>
        <w:lastRenderedPageBreak/>
        <w:t>W tabeli 3</w:t>
      </w:r>
      <w:r w:rsidRPr="00203ADA">
        <w:rPr>
          <w:sz w:val="28"/>
          <w:szCs w:val="28"/>
        </w:rPr>
        <w:t xml:space="preserve"> przedstawiony został szczegółowo dowóz uczniów do danych placówek oświatowych z podziałem wg. miejscowości, z których dojeżdżają. Placówkami do których dojeżdżało najwięcej uczniów, był zespół Szkolno-Przedszkolny w Gładyszowie – 8</w:t>
      </w:r>
      <w:r w:rsidR="00AE7F84">
        <w:rPr>
          <w:sz w:val="28"/>
          <w:szCs w:val="28"/>
        </w:rPr>
        <w:t>1</w:t>
      </w:r>
      <w:r w:rsidRPr="00203ADA">
        <w:rPr>
          <w:sz w:val="28"/>
          <w:szCs w:val="28"/>
        </w:rPr>
        <w:t xml:space="preserve"> dzieci i uczniów oraz Zespół Szkół w Uściu Gorlicki</w:t>
      </w:r>
      <w:r w:rsidR="00AE7F84">
        <w:rPr>
          <w:sz w:val="28"/>
          <w:szCs w:val="28"/>
        </w:rPr>
        <w:t>m</w:t>
      </w:r>
      <w:r w:rsidRPr="00203ADA">
        <w:rPr>
          <w:sz w:val="28"/>
          <w:szCs w:val="28"/>
        </w:rPr>
        <w:t xml:space="preserve"> – </w:t>
      </w:r>
      <w:r w:rsidR="00AE7F84">
        <w:rPr>
          <w:sz w:val="28"/>
          <w:szCs w:val="28"/>
        </w:rPr>
        <w:t>65</w:t>
      </w:r>
      <w:r w:rsidRPr="00203ADA">
        <w:rPr>
          <w:sz w:val="28"/>
          <w:szCs w:val="28"/>
        </w:rPr>
        <w:t xml:space="preserve"> dzieci i uczniów. </w:t>
      </w:r>
    </w:p>
    <w:p w:rsidR="007C4566" w:rsidRDefault="007C4566" w:rsidP="007C4566"/>
    <w:p w:rsidR="008E6B2A" w:rsidRDefault="008E6B2A" w:rsidP="007C4566"/>
    <w:p w:rsidR="007C4566" w:rsidRDefault="007C4566" w:rsidP="007C4566">
      <w:r>
        <w:t>Tabela 3. Szczegółowy dowóz uczniów wg placówek oświatowych i miejscowości</w:t>
      </w:r>
    </w:p>
    <w:p w:rsidR="007C4566" w:rsidRDefault="007C4566" w:rsidP="007C4566"/>
    <w:tbl>
      <w:tblPr>
        <w:tblW w:w="1351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08"/>
        <w:gridCol w:w="709"/>
        <w:gridCol w:w="476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509"/>
        <w:gridCol w:w="475"/>
        <w:gridCol w:w="475"/>
        <w:gridCol w:w="490"/>
        <w:gridCol w:w="509"/>
        <w:gridCol w:w="475"/>
        <w:gridCol w:w="636"/>
        <w:gridCol w:w="1014"/>
      </w:tblGrid>
      <w:tr w:rsidR="00AE7F84" w:rsidRPr="001D5D38" w:rsidTr="00254214">
        <w:trPr>
          <w:trHeight w:val="169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Szkoła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Uście (Kijów, POM)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Kwiatoń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Skwirtne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Kunkowa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Nowica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Oderne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Smerekowiec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Gładyszów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Zdynia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Regietów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Konieczna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Blechnarka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Wysowa Zdrój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Hańczowa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Ropki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Izby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Banica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Stawisza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Śnietnica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Czarna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Brunary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F84" w:rsidRPr="001D5D38" w:rsidRDefault="00AE7F84" w:rsidP="00254214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Razem</w:t>
            </w:r>
          </w:p>
        </w:tc>
      </w:tr>
      <w:tr w:rsidR="00AE7F84" w:rsidRPr="001D5D38" w:rsidTr="00254214">
        <w:trPr>
          <w:trHeight w:val="31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SP Uście Gorlickie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lang w:eastAsia="pl-PL"/>
              </w:rPr>
            </w:pPr>
            <w:r w:rsidRPr="001D5D38">
              <w:rPr>
                <w:lang w:eastAsia="pl-PL"/>
              </w:rPr>
              <w:t>5+3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lang w:eastAsia="pl-PL"/>
              </w:rPr>
            </w:pPr>
            <w:r w:rsidRPr="001D5D38">
              <w:rPr>
                <w:lang w:eastAsia="pl-PL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lang w:eastAsia="pl-PL"/>
              </w:rPr>
            </w:pPr>
            <w:r w:rsidRPr="001D5D38">
              <w:rPr>
                <w:lang w:eastAsia="pl-PL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lang w:eastAsia="pl-PL"/>
              </w:rPr>
            </w:pPr>
            <w:r w:rsidRPr="001D5D38">
              <w:rPr>
                <w:lang w:eastAsia="pl-PL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lang w:eastAsia="pl-PL"/>
              </w:rPr>
            </w:pPr>
            <w:r w:rsidRPr="001D5D38">
              <w:rPr>
                <w:lang w:eastAsia="pl-PL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lang w:eastAsia="pl-PL"/>
              </w:rPr>
            </w:pPr>
            <w:r w:rsidRPr="001D5D38">
              <w:rPr>
                <w:lang w:eastAsia="pl-PL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lang w:eastAsia="pl-PL"/>
              </w:rPr>
            </w:pPr>
            <w:r w:rsidRPr="001D5D38">
              <w:rPr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65</w:t>
            </w:r>
          </w:p>
        </w:tc>
      </w:tr>
      <w:tr w:rsidR="00AE7F84" w:rsidRPr="001D5D38" w:rsidTr="00254214">
        <w:trPr>
          <w:trHeight w:val="31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SP Gładyszów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lang w:eastAsia="pl-PL"/>
              </w:rPr>
            </w:pPr>
            <w:r w:rsidRPr="001D5D38">
              <w:rPr>
                <w:lang w:eastAsia="pl-PL"/>
              </w:rPr>
              <w:t>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lang w:eastAsia="pl-PL"/>
              </w:rPr>
            </w:pPr>
            <w:r w:rsidRPr="001D5D38">
              <w:rPr>
                <w:lang w:eastAsia="pl-PL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lang w:eastAsia="pl-PL"/>
              </w:rPr>
            </w:pPr>
            <w:r w:rsidRPr="001D5D38">
              <w:rPr>
                <w:lang w:eastAsia="pl-PL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lang w:eastAsia="pl-PL"/>
              </w:rPr>
            </w:pPr>
            <w:r w:rsidRPr="001D5D38">
              <w:rPr>
                <w:lang w:eastAsia="pl-PL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lang w:eastAsia="pl-PL"/>
              </w:rPr>
            </w:pPr>
            <w:r w:rsidRPr="001D5D38">
              <w:rPr>
                <w:lang w:eastAsia="pl-PL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lang w:eastAsia="pl-PL"/>
              </w:rPr>
            </w:pPr>
            <w:r w:rsidRPr="001D5D38">
              <w:rPr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lang w:eastAsia="pl-PL"/>
              </w:rPr>
            </w:pPr>
            <w:r w:rsidRPr="001D5D38">
              <w:rPr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lang w:eastAsia="pl-PL"/>
              </w:rPr>
            </w:pPr>
            <w:r w:rsidRPr="001D5D38">
              <w:rPr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lang w:eastAsia="pl-PL"/>
              </w:rPr>
            </w:pPr>
            <w:r w:rsidRPr="001D5D38">
              <w:rPr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lang w:eastAsia="pl-PL"/>
              </w:rPr>
            </w:pPr>
            <w:r w:rsidRPr="001D5D38">
              <w:rPr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lang w:eastAsia="pl-PL"/>
              </w:rPr>
            </w:pPr>
            <w:r w:rsidRPr="001D5D38">
              <w:rPr>
                <w:lang w:eastAsia="pl-P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lang w:eastAsia="pl-PL"/>
              </w:rPr>
            </w:pPr>
            <w:r w:rsidRPr="001D5D38">
              <w:rPr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lang w:eastAsia="pl-PL"/>
              </w:rPr>
            </w:pPr>
            <w:r w:rsidRPr="001D5D38">
              <w:rPr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lang w:eastAsia="pl-PL"/>
              </w:rPr>
            </w:pPr>
            <w:r w:rsidRPr="001D5D38">
              <w:rPr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lang w:eastAsia="pl-PL"/>
              </w:rPr>
            </w:pPr>
            <w:r w:rsidRPr="001D5D38">
              <w:rPr>
                <w:lang w:eastAsia="pl-P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76</w:t>
            </w:r>
          </w:p>
        </w:tc>
      </w:tr>
      <w:tr w:rsidR="00AE7F84" w:rsidRPr="001D5D38" w:rsidTr="00254214">
        <w:trPr>
          <w:trHeight w:val="31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2E2E55" w:rsidP="00254214">
            <w:pPr>
              <w:suppressAutoHyphens w:val="0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P</w:t>
            </w:r>
            <w:r w:rsidR="00AE7F84" w:rsidRPr="001D5D38">
              <w:rPr>
                <w:b/>
                <w:bCs/>
                <w:lang w:eastAsia="pl-PL"/>
              </w:rPr>
              <w:t>P Smerekowiec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lang w:eastAsia="pl-PL"/>
              </w:rPr>
            </w:pPr>
            <w:r w:rsidRPr="001D5D38">
              <w:rPr>
                <w:lang w:eastAsia="pl-PL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lang w:eastAsia="pl-PL"/>
              </w:rPr>
            </w:pPr>
            <w:r w:rsidRPr="001D5D38">
              <w:rPr>
                <w:lang w:eastAsia="pl-PL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lang w:eastAsia="pl-PL"/>
              </w:rPr>
            </w:pPr>
            <w:r w:rsidRPr="001D5D38">
              <w:rPr>
                <w:lang w:eastAsia="pl-PL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b/>
                <w:bCs/>
                <w:color w:val="FF0000"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5</w:t>
            </w:r>
          </w:p>
        </w:tc>
      </w:tr>
      <w:tr w:rsidR="00AE7F84" w:rsidRPr="001D5D38" w:rsidTr="00254214">
        <w:trPr>
          <w:trHeight w:val="31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SP Wysowa Zdrój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lang w:eastAsia="pl-PL"/>
              </w:rPr>
            </w:pPr>
            <w:r w:rsidRPr="001D5D38">
              <w:rPr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lang w:eastAsia="pl-PL"/>
              </w:rPr>
            </w:pPr>
            <w:r w:rsidRPr="001D5D38">
              <w:rPr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lang w:eastAsia="pl-PL"/>
              </w:rPr>
            </w:pPr>
            <w:r w:rsidRPr="001D5D38">
              <w:rPr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lang w:eastAsia="pl-PL"/>
              </w:rPr>
            </w:pPr>
            <w:r w:rsidRPr="001D5D38">
              <w:rPr>
                <w:lang w:eastAsia="pl-PL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lang w:eastAsia="pl-PL"/>
              </w:rPr>
            </w:pPr>
            <w:r w:rsidRPr="001D5D38">
              <w:rPr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lang w:eastAsia="pl-PL"/>
              </w:rPr>
            </w:pPr>
            <w:r w:rsidRPr="001D5D38">
              <w:rPr>
                <w:lang w:eastAsia="pl-P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lang w:eastAsia="pl-PL"/>
              </w:rPr>
            </w:pPr>
            <w:r w:rsidRPr="001D5D38">
              <w:rPr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lang w:eastAsia="pl-PL"/>
              </w:rPr>
            </w:pPr>
            <w:r w:rsidRPr="001D5D38">
              <w:rPr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lang w:eastAsia="pl-PL"/>
              </w:rPr>
            </w:pPr>
            <w:r w:rsidRPr="001D5D38">
              <w:rPr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lang w:eastAsia="pl-PL"/>
              </w:rPr>
            </w:pPr>
            <w:r w:rsidRPr="001D5D38">
              <w:rPr>
                <w:lang w:eastAsia="pl-P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3</w:t>
            </w:r>
          </w:p>
        </w:tc>
      </w:tr>
      <w:tr w:rsidR="00AE7F84" w:rsidRPr="001D5D38" w:rsidTr="00254214">
        <w:trPr>
          <w:trHeight w:val="31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SP Hańczowa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color w:val="FF0000"/>
                <w:lang w:eastAsia="pl-PL"/>
              </w:rPr>
            </w:pPr>
            <w:r w:rsidRPr="001D5D38">
              <w:rPr>
                <w:lang w:eastAsia="pl-PL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lang w:eastAsia="pl-PL"/>
              </w:rPr>
            </w:pPr>
            <w:r w:rsidRPr="001D5D38">
              <w:rPr>
                <w:lang w:eastAsia="pl-PL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lang w:eastAsia="pl-PL"/>
              </w:rPr>
            </w:pPr>
            <w:r w:rsidRPr="001D5D38">
              <w:rPr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4</w:t>
            </w:r>
          </w:p>
        </w:tc>
      </w:tr>
      <w:tr w:rsidR="00AE7F84" w:rsidRPr="001D5D38" w:rsidTr="00254214">
        <w:trPr>
          <w:trHeight w:val="31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SP Banica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lang w:eastAsia="pl-PL"/>
              </w:rPr>
            </w:pPr>
            <w:r w:rsidRPr="001D5D38">
              <w:rPr>
                <w:lang w:eastAsia="pl-PL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lang w:eastAsia="pl-PL"/>
              </w:rPr>
            </w:pPr>
            <w:r w:rsidRPr="001D5D38">
              <w:rPr>
                <w:lang w:eastAsia="pl-P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lang w:eastAsia="pl-PL"/>
              </w:rPr>
            </w:pPr>
            <w:r w:rsidRPr="001D5D38">
              <w:rPr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lang w:eastAsia="pl-PL"/>
              </w:rPr>
            </w:pPr>
            <w:r w:rsidRPr="001D5D38">
              <w:rPr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lang w:eastAsia="pl-PL"/>
              </w:rPr>
            </w:pPr>
            <w:r w:rsidRPr="001D5D38">
              <w:rPr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lang w:eastAsia="pl-PL"/>
              </w:rPr>
            </w:pPr>
            <w:r w:rsidRPr="001D5D38">
              <w:rPr>
                <w:lang w:eastAsia="pl-P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13</w:t>
            </w:r>
          </w:p>
        </w:tc>
      </w:tr>
      <w:tr w:rsidR="00AE7F84" w:rsidRPr="001D5D38" w:rsidTr="00254214">
        <w:trPr>
          <w:trHeight w:val="31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SP Śnietnica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1838D8">
            <w:pPr>
              <w:suppressAutoHyphens w:val="0"/>
              <w:jc w:val="center"/>
              <w:rPr>
                <w:lang w:eastAsia="pl-PL"/>
              </w:rPr>
            </w:pPr>
            <w:r w:rsidRPr="001D5D38">
              <w:rPr>
                <w:lang w:eastAsia="pl-PL"/>
              </w:rPr>
              <w:t>44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lang w:eastAsia="pl-PL"/>
              </w:rPr>
            </w:pPr>
            <w:r w:rsidRPr="001D5D38">
              <w:rPr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lang w:eastAsia="pl-PL"/>
              </w:rPr>
            </w:pPr>
            <w:r w:rsidRPr="001D5D38">
              <w:rPr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lang w:eastAsia="pl-PL"/>
              </w:rPr>
            </w:pPr>
            <w:r w:rsidRPr="001D5D38">
              <w:rPr>
                <w:lang w:eastAsia="pl-PL"/>
              </w:rPr>
              <w:t> 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46</w:t>
            </w:r>
          </w:p>
        </w:tc>
      </w:tr>
      <w:tr w:rsidR="00AE7F84" w:rsidRPr="001D5D38" w:rsidTr="00254214">
        <w:trPr>
          <w:trHeight w:val="31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SP Brunary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rPr>
                <w:color w:val="FF0000"/>
                <w:lang w:eastAsia="pl-PL"/>
              </w:rPr>
            </w:pPr>
            <w:r w:rsidRPr="001D5D38">
              <w:rPr>
                <w:color w:val="FF0000"/>
                <w:lang w:eastAsia="pl-P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1838D8">
            <w:pPr>
              <w:suppressAutoHyphens w:val="0"/>
              <w:jc w:val="center"/>
              <w:rPr>
                <w:lang w:eastAsia="pl-PL"/>
              </w:rPr>
            </w:pPr>
            <w:r w:rsidRPr="001D5D38">
              <w:rPr>
                <w:lang w:eastAsia="pl-PL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lang w:eastAsia="pl-PL"/>
              </w:rPr>
            </w:pPr>
            <w:r w:rsidRPr="001D5D38">
              <w:rPr>
                <w:lang w:eastAsia="pl-PL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lang w:eastAsia="pl-PL"/>
              </w:rPr>
            </w:pPr>
            <w:r w:rsidRPr="001D5D38">
              <w:rPr>
                <w:lang w:eastAsia="pl-PL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lang w:eastAsia="pl-PL"/>
              </w:rPr>
            </w:pPr>
            <w:r w:rsidRPr="001D5D38">
              <w:rPr>
                <w:lang w:eastAsia="pl-PL"/>
              </w:rPr>
              <w:t>16+3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57</w:t>
            </w:r>
          </w:p>
        </w:tc>
      </w:tr>
      <w:tr w:rsidR="00AE7F84" w:rsidRPr="001D5D38" w:rsidTr="00254214">
        <w:trPr>
          <w:trHeight w:val="31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43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47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84" w:rsidRPr="001D5D38" w:rsidRDefault="00AE7F84" w:rsidP="00254214">
            <w:pPr>
              <w:suppressAutoHyphens w:val="0"/>
              <w:jc w:val="right"/>
              <w:rPr>
                <w:b/>
                <w:bCs/>
                <w:lang w:eastAsia="pl-PL"/>
              </w:rPr>
            </w:pPr>
            <w:r w:rsidRPr="001D5D38">
              <w:rPr>
                <w:b/>
                <w:bCs/>
                <w:lang w:eastAsia="pl-PL"/>
              </w:rPr>
              <w:t>269</w:t>
            </w:r>
          </w:p>
        </w:tc>
      </w:tr>
    </w:tbl>
    <w:p w:rsidR="007C4566" w:rsidRDefault="007C4566" w:rsidP="007C4566"/>
    <w:p w:rsidR="007C4566" w:rsidRDefault="007C4566" w:rsidP="007C4566"/>
    <w:p w:rsidR="007C4566" w:rsidRDefault="007C4566" w:rsidP="007C4566"/>
    <w:p w:rsidR="007C4566" w:rsidRDefault="007C4566" w:rsidP="007C4566"/>
    <w:p w:rsidR="007C4566" w:rsidRDefault="007C4566" w:rsidP="007C4566"/>
    <w:p w:rsidR="007C4566" w:rsidRDefault="007C4566" w:rsidP="007C4566"/>
    <w:p w:rsidR="007C4566" w:rsidRDefault="007C4566" w:rsidP="007C4566"/>
    <w:p w:rsidR="00FB0E2D" w:rsidRPr="00B45F16" w:rsidRDefault="00FB0E2D" w:rsidP="00B45F16"/>
    <w:p w:rsidR="007C4566" w:rsidRPr="00203ADA" w:rsidRDefault="007C4566" w:rsidP="007C4566">
      <w:pPr>
        <w:pStyle w:val="Tekstpodstawowy"/>
        <w:rPr>
          <w:bCs w:val="0"/>
          <w:szCs w:val="28"/>
        </w:rPr>
      </w:pPr>
      <w:r w:rsidRPr="00203ADA">
        <w:rPr>
          <w:bCs w:val="0"/>
          <w:szCs w:val="28"/>
        </w:rPr>
        <w:lastRenderedPageBreak/>
        <w:t>W tabeli 4 przedstawiono strukturę dowozu uczniów do szkół wg. przewoźników. Dwie najliczniejsze grupy uczniów dojeżdżających, to uczniowie dojeżdżający komunikacją publiczną - 14</w:t>
      </w:r>
      <w:r w:rsidR="00AE7F84">
        <w:rPr>
          <w:bCs w:val="0"/>
          <w:szCs w:val="28"/>
        </w:rPr>
        <w:t>9</w:t>
      </w:r>
      <w:r w:rsidRPr="00203ADA">
        <w:rPr>
          <w:bCs w:val="0"/>
          <w:szCs w:val="28"/>
        </w:rPr>
        <w:t xml:space="preserve"> uczniów oraz dowożeni przez przewoźników – 11</w:t>
      </w:r>
      <w:r w:rsidR="00AE7F84">
        <w:rPr>
          <w:bCs w:val="0"/>
          <w:szCs w:val="28"/>
        </w:rPr>
        <w:t>3</w:t>
      </w:r>
      <w:r w:rsidRPr="00203ADA">
        <w:rPr>
          <w:bCs w:val="0"/>
          <w:szCs w:val="28"/>
        </w:rPr>
        <w:t xml:space="preserve"> uczniów.  </w:t>
      </w:r>
    </w:p>
    <w:p w:rsidR="007C4566" w:rsidRDefault="007C4566" w:rsidP="007C4566">
      <w:pPr>
        <w:spacing w:line="360" w:lineRule="auto"/>
      </w:pPr>
    </w:p>
    <w:p w:rsidR="007C4566" w:rsidRDefault="007C4566" w:rsidP="007C4566">
      <w:pPr>
        <w:spacing w:line="360" w:lineRule="auto"/>
        <w:rPr>
          <w:sz w:val="28"/>
          <w:szCs w:val="28"/>
        </w:rPr>
      </w:pPr>
      <w:r>
        <w:t>Tabela 4. Struktura dowozu uczniów do szkół</w:t>
      </w:r>
    </w:p>
    <w:tbl>
      <w:tblPr>
        <w:tblW w:w="12960" w:type="dxa"/>
        <w:tblInd w:w="108" w:type="dxa"/>
        <w:tblLayout w:type="fixed"/>
        <w:tblLook w:val="0000"/>
      </w:tblPr>
      <w:tblGrid>
        <w:gridCol w:w="828"/>
        <w:gridCol w:w="5412"/>
        <w:gridCol w:w="6720"/>
      </w:tblGrid>
      <w:tr w:rsidR="007C4566" w:rsidTr="007C4566">
        <w:trPr>
          <w:trHeight w:val="42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C4566" w:rsidRDefault="007C4566" w:rsidP="007C4566">
            <w:pPr>
              <w:pStyle w:val="NormalnyWeb"/>
              <w:snapToGrid w:val="0"/>
              <w:spacing w:before="0" w:after="0"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Lp</w:t>
            </w:r>
            <w:r w:rsidR="001E7A8E">
              <w:rPr>
                <w:b/>
                <w:szCs w:val="28"/>
              </w:rPr>
              <w:t>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C4566" w:rsidRDefault="007C4566" w:rsidP="007C4566">
            <w:pPr>
              <w:pStyle w:val="NormalnyWeb"/>
              <w:snapToGrid w:val="0"/>
              <w:spacing w:before="0" w:after="0"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Forma dowozu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C4566" w:rsidRPr="00BA5A63" w:rsidRDefault="007C4566" w:rsidP="007C4566">
            <w:pPr>
              <w:pStyle w:val="NormalnyWeb"/>
              <w:snapToGrid w:val="0"/>
              <w:spacing w:before="0" w:after="0" w:line="360" w:lineRule="auto"/>
              <w:jc w:val="center"/>
              <w:rPr>
                <w:b/>
                <w:szCs w:val="28"/>
              </w:rPr>
            </w:pPr>
            <w:r w:rsidRPr="00BA5A63">
              <w:rPr>
                <w:b/>
                <w:szCs w:val="28"/>
              </w:rPr>
              <w:t>Ilość uczniów dojeżdżających lub dowożonych</w:t>
            </w:r>
          </w:p>
        </w:tc>
      </w:tr>
      <w:tr w:rsidR="007C4566" w:rsidTr="007C456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566" w:rsidRDefault="007C4566" w:rsidP="001E7A8E">
            <w:pPr>
              <w:pStyle w:val="NormalnyWeb"/>
              <w:snapToGrid w:val="0"/>
              <w:spacing w:before="0"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E7A8E">
              <w:rPr>
                <w:szCs w:val="28"/>
              </w:rPr>
              <w:t>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566" w:rsidRDefault="007C4566" w:rsidP="007C4566">
            <w:pPr>
              <w:pStyle w:val="NormalnyWeb"/>
              <w:snapToGrid w:val="0"/>
              <w:spacing w:before="0" w:after="0"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Komunikacja publiczna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66" w:rsidRPr="00BA5A63" w:rsidRDefault="007C4566" w:rsidP="007C4566">
            <w:pPr>
              <w:pStyle w:val="NormalnyWeb"/>
              <w:snapToGrid w:val="0"/>
              <w:spacing w:before="0" w:after="0"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="00AE7F84">
              <w:rPr>
                <w:b/>
                <w:szCs w:val="28"/>
              </w:rPr>
              <w:t>9</w:t>
            </w:r>
          </w:p>
        </w:tc>
      </w:tr>
      <w:tr w:rsidR="007C4566" w:rsidTr="007C456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566" w:rsidRDefault="007C4566" w:rsidP="001E7A8E">
            <w:pPr>
              <w:pStyle w:val="NormalnyWeb"/>
              <w:snapToGrid w:val="0"/>
              <w:spacing w:before="0"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E7A8E">
              <w:rPr>
                <w:szCs w:val="28"/>
              </w:rPr>
              <w:t>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566" w:rsidRDefault="007C4566" w:rsidP="007C4566">
            <w:pPr>
              <w:pStyle w:val="NormalnyWeb"/>
              <w:snapToGrid w:val="0"/>
              <w:spacing w:before="0" w:after="0"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Przewoźnicy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66" w:rsidRPr="00BA5A63" w:rsidRDefault="007C4566" w:rsidP="007C4566">
            <w:pPr>
              <w:pStyle w:val="NormalnyWeb"/>
              <w:snapToGrid w:val="0"/>
              <w:spacing w:before="0" w:after="0"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AE7F84">
              <w:rPr>
                <w:b/>
                <w:szCs w:val="28"/>
              </w:rPr>
              <w:t>3</w:t>
            </w:r>
          </w:p>
        </w:tc>
      </w:tr>
      <w:tr w:rsidR="007C4566" w:rsidTr="007C456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566" w:rsidRDefault="007C4566" w:rsidP="001E7A8E">
            <w:pPr>
              <w:pStyle w:val="NormalnyWeb"/>
              <w:snapToGrid w:val="0"/>
              <w:spacing w:before="0"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1E7A8E">
              <w:rPr>
                <w:szCs w:val="28"/>
              </w:rPr>
              <w:t>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566" w:rsidRDefault="007C4566" w:rsidP="007C4566">
            <w:pPr>
              <w:pStyle w:val="NormalnyWeb"/>
              <w:snapToGrid w:val="0"/>
              <w:spacing w:before="0" w:after="0"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Rodzice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66" w:rsidRPr="00BA5A63" w:rsidRDefault="00AE7F84" w:rsidP="007C4566">
            <w:pPr>
              <w:pStyle w:val="NormalnyWeb"/>
              <w:snapToGrid w:val="0"/>
              <w:spacing w:before="0" w:after="0"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7C4566" w:rsidTr="007C456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566" w:rsidRDefault="007C4566" w:rsidP="001E7A8E">
            <w:pPr>
              <w:pStyle w:val="NormalnyWeb"/>
              <w:snapToGrid w:val="0"/>
              <w:spacing w:before="0"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1E7A8E">
              <w:rPr>
                <w:szCs w:val="28"/>
              </w:rPr>
              <w:t>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566" w:rsidRDefault="007C4566" w:rsidP="007C4566">
            <w:pPr>
              <w:pStyle w:val="NormalnyWeb"/>
              <w:snapToGrid w:val="0"/>
              <w:spacing w:before="0" w:after="0"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Rodzice (do szkół poza terenem gminy)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66" w:rsidRPr="00BA5A63" w:rsidRDefault="00AE7F84" w:rsidP="007C4566">
            <w:pPr>
              <w:pStyle w:val="NormalnyWeb"/>
              <w:snapToGrid w:val="0"/>
              <w:spacing w:before="0" w:after="0"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</w:tr>
      <w:tr w:rsidR="007C4566" w:rsidTr="007C4566">
        <w:trPr>
          <w:trHeight w:val="218"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566" w:rsidRDefault="007C4566" w:rsidP="007C4566">
            <w:pPr>
              <w:pStyle w:val="NormalnyWeb"/>
              <w:snapToGrid w:val="0"/>
              <w:spacing w:before="0" w:after="0"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Razem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66" w:rsidRPr="00BA5A63" w:rsidRDefault="007C4566" w:rsidP="007C4566">
            <w:pPr>
              <w:pStyle w:val="NormalnyWeb"/>
              <w:snapToGrid w:val="0"/>
              <w:spacing w:before="0" w:after="0" w:line="360" w:lineRule="auto"/>
              <w:jc w:val="center"/>
              <w:rPr>
                <w:b/>
                <w:szCs w:val="28"/>
              </w:rPr>
            </w:pPr>
            <w:r w:rsidRPr="00BA5A63">
              <w:rPr>
                <w:b/>
                <w:szCs w:val="28"/>
              </w:rPr>
              <w:t>2</w:t>
            </w:r>
            <w:r w:rsidR="00AE7F84">
              <w:rPr>
                <w:b/>
                <w:szCs w:val="28"/>
              </w:rPr>
              <w:t>69+1</w:t>
            </w:r>
          </w:p>
        </w:tc>
      </w:tr>
    </w:tbl>
    <w:p w:rsidR="007C4566" w:rsidRDefault="007C4566" w:rsidP="007C4566">
      <w:pPr>
        <w:spacing w:line="360" w:lineRule="auto"/>
        <w:jc w:val="both"/>
        <w:rPr>
          <w:sz w:val="28"/>
          <w:szCs w:val="28"/>
        </w:rPr>
      </w:pPr>
    </w:p>
    <w:p w:rsidR="007C4566" w:rsidRPr="00203ADA" w:rsidRDefault="007C4566" w:rsidP="007C4566">
      <w:pPr>
        <w:spacing w:line="360" w:lineRule="auto"/>
        <w:jc w:val="both"/>
        <w:rPr>
          <w:sz w:val="28"/>
          <w:szCs w:val="28"/>
        </w:rPr>
      </w:pPr>
      <w:r w:rsidRPr="00203ADA">
        <w:rPr>
          <w:sz w:val="28"/>
          <w:szCs w:val="28"/>
        </w:rPr>
        <w:t xml:space="preserve">Liczbę dzieci i uczniów uczących się we wszystkich placówkach oświatowych prowadzonych i dotowanych przez samorząd Gminy Uście Gorlickie przedstawia tabela nr </w:t>
      </w:r>
      <w:r w:rsidR="00AE7F84">
        <w:rPr>
          <w:sz w:val="28"/>
          <w:szCs w:val="28"/>
        </w:rPr>
        <w:t>5</w:t>
      </w:r>
      <w:r w:rsidRPr="00203ADA">
        <w:rPr>
          <w:sz w:val="28"/>
          <w:szCs w:val="28"/>
        </w:rPr>
        <w:t>. Ponadto tabela przedstawia liczbę uczniów dojeżdżających i dowożonych do szkoły. Wynika z niej, że codziennie do placówek oświatowych na terenie gminy, dowożonych było</w:t>
      </w:r>
      <w:r w:rsidR="00425E35">
        <w:rPr>
          <w:sz w:val="28"/>
          <w:szCs w:val="28"/>
        </w:rPr>
        <w:t>,</w:t>
      </w:r>
      <w:r w:rsidRPr="00203ADA">
        <w:rPr>
          <w:sz w:val="28"/>
          <w:szCs w:val="28"/>
        </w:rPr>
        <w:t xml:space="preserve"> bądź dojeżdżało 2</w:t>
      </w:r>
      <w:r w:rsidR="002E2E55">
        <w:rPr>
          <w:sz w:val="28"/>
          <w:szCs w:val="28"/>
        </w:rPr>
        <w:t>69</w:t>
      </w:r>
      <w:r w:rsidRPr="00203ADA">
        <w:rPr>
          <w:sz w:val="28"/>
          <w:szCs w:val="28"/>
        </w:rPr>
        <w:t xml:space="preserve"> uczniów i dzieci 6-letnich, co stanowi 3</w:t>
      </w:r>
      <w:r w:rsidR="002E2E55">
        <w:rPr>
          <w:sz w:val="28"/>
          <w:szCs w:val="28"/>
        </w:rPr>
        <w:t>5</w:t>
      </w:r>
      <w:r w:rsidRPr="00203ADA">
        <w:rPr>
          <w:sz w:val="28"/>
          <w:szCs w:val="28"/>
        </w:rPr>
        <w:t xml:space="preserve">% wszystkich uczniów i dzieci (uprawnionych – 6 letnich). </w:t>
      </w:r>
    </w:p>
    <w:p w:rsidR="007C4566" w:rsidRPr="00203ADA" w:rsidRDefault="007C4566" w:rsidP="007C4566">
      <w:pPr>
        <w:spacing w:line="360" w:lineRule="auto"/>
        <w:jc w:val="both"/>
        <w:rPr>
          <w:bCs/>
          <w:sz w:val="28"/>
          <w:szCs w:val="28"/>
        </w:rPr>
      </w:pPr>
      <w:r w:rsidRPr="00203ADA">
        <w:rPr>
          <w:bCs/>
          <w:sz w:val="28"/>
          <w:szCs w:val="28"/>
        </w:rPr>
        <w:t xml:space="preserve">Ponadto </w:t>
      </w:r>
      <w:r w:rsidR="008C00E4">
        <w:rPr>
          <w:bCs/>
          <w:sz w:val="28"/>
          <w:szCs w:val="28"/>
        </w:rPr>
        <w:t>2</w:t>
      </w:r>
      <w:r w:rsidRPr="00203ADA">
        <w:rPr>
          <w:bCs/>
          <w:sz w:val="28"/>
          <w:szCs w:val="28"/>
        </w:rPr>
        <w:t xml:space="preserve"> uczniów dowożonych</w:t>
      </w:r>
      <w:r w:rsidR="008C00E4">
        <w:rPr>
          <w:bCs/>
          <w:sz w:val="28"/>
          <w:szCs w:val="28"/>
        </w:rPr>
        <w:t xml:space="preserve"> było</w:t>
      </w:r>
      <w:r w:rsidRPr="00203ADA">
        <w:rPr>
          <w:bCs/>
          <w:sz w:val="28"/>
          <w:szCs w:val="28"/>
        </w:rPr>
        <w:t xml:space="preserve"> przez rodziców do placówek oświatowych kształcenia specjalnego, znajdujących się na terenie powiatu gorlickiego (SOSW w Szymbarku – </w:t>
      </w:r>
      <w:r w:rsidR="00425E35">
        <w:rPr>
          <w:bCs/>
          <w:sz w:val="28"/>
          <w:szCs w:val="28"/>
        </w:rPr>
        <w:t>1</w:t>
      </w:r>
      <w:r w:rsidRPr="00203ADA">
        <w:rPr>
          <w:bCs/>
          <w:sz w:val="28"/>
          <w:szCs w:val="28"/>
        </w:rPr>
        <w:t xml:space="preserve"> ucz</w:t>
      </w:r>
      <w:r w:rsidR="00425E35">
        <w:rPr>
          <w:bCs/>
          <w:sz w:val="28"/>
          <w:szCs w:val="28"/>
        </w:rPr>
        <w:t>eń</w:t>
      </w:r>
      <w:r w:rsidRPr="00203ADA">
        <w:rPr>
          <w:bCs/>
          <w:sz w:val="28"/>
          <w:szCs w:val="28"/>
        </w:rPr>
        <w:t xml:space="preserve">, Poradnia PP w Gorlicach – </w:t>
      </w:r>
      <w:r w:rsidR="00425E35">
        <w:rPr>
          <w:bCs/>
          <w:sz w:val="28"/>
          <w:szCs w:val="28"/>
        </w:rPr>
        <w:t>1</w:t>
      </w:r>
      <w:r w:rsidRPr="00203ADA">
        <w:rPr>
          <w:bCs/>
          <w:sz w:val="28"/>
          <w:szCs w:val="28"/>
        </w:rPr>
        <w:t xml:space="preserve"> dziec</w:t>
      </w:r>
      <w:r w:rsidR="00425E35">
        <w:rPr>
          <w:bCs/>
          <w:sz w:val="28"/>
          <w:szCs w:val="28"/>
        </w:rPr>
        <w:t>ko</w:t>
      </w:r>
      <w:r w:rsidR="008C00E4">
        <w:rPr>
          <w:bCs/>
          <w:sz w:val="28"/>
          <w:szCs w:val="28"/>
        </w:rPr>
        <w:t xml:space="preserve">). </w:t>
      </w:r>
    </w:p>
    <w:p w:rsidR="007C4566" w:rsidRDefault="007C4566" w:rsidP="007C4566">
      <w:pPr>
        <w:spacing w:line="360" w:lineRule="auto"/>
        <w:jc w:val="both"/>
        <w:rPr>
          <w:bCs/>
          <w:sz w:val="28"/>
          <w:szCs w:val="28"/>
        </w:rPr>
      </w:pPr>
    </w:p>
    <w:p w:rsidR="007C4566" w:rsidRDefault="007C4566" w:rsidP="007C4566">
      <w:pPr>
        <w:spacing w:line="360" w:lineRule="auto"/>
        <w:jc w:val="both"/>
        <w:rPr>
          <w:bCs/>
          <w:sz w:val="28"/>
          <w:szCs w:val="28"/>
        </w:rPr>
      </w:pPr>
    </w:p>
    <w:p w:rsidR="007C4566" w:rsidRDefault="007C4566" w:rsidP="007C4566">
      <w:pPr>
        <w:spacing w:line="360" w:lineRule="auto"/>
        <w:jc w:val="both"/>
        <w:rPr>
          <w:bCs/>
          <w:szCs w:val="28"/>
        </w:rPr>
      </w:pPr>
    </w:p>
    <w:p w:rsidR="007C4566" w:rsidRPr="008C00E4" w:rsidRDefault="007C4566" w:rsidP="007C4566">
      <w:pPr>
        <w:pStyle w:val="Tekstpodstawowy"/>
        <w:rPr>
          <w:sz w:val="24"/>
        </w:rPr>
      </w:pPr>
      <w:r w:rsidRPr="008C00E4">
        <w:rPr>
          <w:sz w:val="24"/>
        </w:rPr>
        <w:lastRenderedPageBreak/>
        <w:t xml:space="preserve">Tabela </w:t>
      </w:r>
      <w:r w:rsidR="00AE7F84" w:rsidRPr="008C00E4">
        <w:rPr>
          <w:sz w:val="24"/>
        </w:rPr>
        <w:t>5</w:t>
      </w:r>
      <w:r w:rsidRPr="008C00E4">
        <w:rPr>
          <w:sz w:val="24"/>
        </w:rPr>
        <w:t>. Liczba uczniów ogółem wg. typów szkół, w roku szkolnym 20</w:t>
      </w:r>
      <w:r w:rsidR="003A7982" w:rsidRPr="008C00E4">
        <w:rPr>
          <w:sz w:val="24"/>
        </w:rPr>
        <w:t>23</w:t>
      </w:r>
      <w:r w:rsidRPr="008C00E4">
        <w:rPr>
          <w:sz w:val="24"/>
        </w:rPr>
        <w:t>/202</w:t>
      </w:r>
      <w:r w:rsidR="003A7982" w:rsidRPr="008C00E4">
        <w:rPr>
          <w:sz w:val="24"/>
        </w:rPr>
        <w:t>4</w:t>
      </w:r>
      <w:r w:rsidRPr="008C00E4">
        <w:rPr>
          <w:sz w:val="24"/>
        </w:rPr>
        <w:t>, w placówkach oświatowych prowadzonych przez Gminę Uście Gorlickie.</w:t>
      </w:r>
    </w:p>
    <w:tbl>
      <w:tblPr>
        <w:tblpPr w:leftFromText="141" w:rightFromText="141" w:vertAnchor="text" w:horzAnchor="page" w:tblpX="2711" w:tblpY="457"/>
        <w:tblW w:w="101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31"/>
        <w:gridCol w:w="1928"/>
        <w:gridCol w:w="1831"/>
      </w:tblGrid>
      <w:tr w:rsidR="008C00E4" w:rsidRPr="001D5D38" w:rsidTr="007C4566">
        <w:trPr>
          <w:cantSplit/>
          <w:trHeight w:val="706"/>
        </w:trPr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C4566" w:rsidRPr="001D5D38" w:rsidRDefault="007C4566" w:rsidP="007C4566">
            <w:pPr>
              <w:pStyle w:val="Nagwek2"/>
              <w:tabs>
                <w:tab w:val="left" w:pos="0"/>
              </w:tabs>
              <w:snapToGrid w:val="0"/>
              <w:jc w:val="center"/>
            </w:pPr>
            <w:r w:rsidRPr="001D5D38">
              <w:t>TYP SZKOŁY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C4566" w:rsidRPr="001D5D38" w:rsidRDefault="007C4566" w:rsidP="007C4566">
            <w:pPr>
              <w:pStyle w:val="Nagwek1"/>
              <w:tabs>
                <w:tab w:val="left" w:pos="0"/>
              </w:tabs>
              <w:snapToGrid w:val="0"/>
            </w:pPr>
            <w:r w:rsidRPr="001D5D38">
              <w:t xml:space="preserve">Liczba dzieci </w:t>
            </w:r>
          </w:p>
          <w:p w:rsidR="007C4566" w:rsidRPr="001D5D38" w:rsidRDefault="007C4566" w:rsidP="007C4566">
            <w:pPr>
              <w:pStyle w:val="Nagwek1"/>
              <w:tabs>
                <w:tab w:val="left" w:pos="0"/>
              </w:tabs>
            </w:pPr>
            <w:r w:rsidRPr="001D5D38">
              <w:t>i uczniów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C4566" w:rsidRPr="001D5D38" w:rsidRDefault="007C4566" w:rsidP="007C4566">
            <w:pPr>
              <w:pStyle w:val="Nagwek1"/>
              <w:tabs>
                <w:tab w:val="left" w:pos="0"/>
              </w:tabs>
              <w:snapToGrid w:val="0"/>
            </w:pPr>
            <w:r w:rsidRPr="001D5D38">
              <w:t>Uczniowie dojeżdżający</w:t>
            </w:r>
          </w:p>
          <w:p w:rsidR="007C4566" w:rsidRPr="001D5D38" w:rsidRDefault="007C4566" w:rsidP="007C4566">
            <w:pPr>
              <w:pStyle w:val="Nagwek1"/>
              <w:tabs>
                <w:tab w:val="left" w:pos="0"/>
              </w:tabs>
            </w:pPr>
            <w:r w:rsidRPr="001D5D38">
              <w:t xml:space="preserve"> i dowożeni</w:t>
            </w:r>
          </w:p>
        </w:tc>
      </w:tr>
      <w:tr w:rsidR="008C00E4" w:rsidRPr="001D5D38" w:rsidTr="007C4566">
        <w:trPr>
          <w:trHeight w:val="1002"/>
        </w:trPr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566" w:rsidRPr="001D5D38" w:rsidRDefault="007C4566" w:rsidP="007C4566">
            <w:pPr>
              <w:pStyle w:val="Nagwek4"/>
              <w:tabs>
                <w:tab w:val="left" w:pos="0"/>
              </w:tabs>
              <w:snapToGrid w:val="0"/>
              <w:jc w:val="center"/>
              <w:rPr>
                <w:bCs w:val="0"/>
                <w:sz w:val="24"/>
              </w:rPr>
            </w:pPr>
            <w:r w:rsidRPr="001D5D38">
              <w:rPr>
                <w:bCs w:val="0"/>
                <w:sz w:val="24"/>
              </w:rPr>
              <w:t>PRZEDSZKOLA I ODDZIAŁY PRZEDSZKOLNE PRZY SZKOŁACH PODSTAWOWYCH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566" w:rsidRPr="001D5D38" w:rsidRDefault="003B3BF9" w:rsidP="007C4566">
            <w:pPr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295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566" w:rsidRPr="001D5D38" w:rsidRDefault="008D6F07" w:rsidP="007C4566">
            <w:pPr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  <w:r w:rsidR="003B3BF9" w:rsidRPr="001D5D38">
              <w:rPr>
                <w:b/>
                <w:bCs/>
              </w:rPr>
              <w:t>1</w:t>
            </w:r>
          </w:p>
        </w:tc>
      </w:tr>
      <w:tr w:rsidR="008C00E4" w:rsidRPr="001D5D38" w:rsidTr="007C4566">
        <w:trPr>
          <w:cantSplit/>
          <w:trHeight w:val="691"/>
        </w:trPr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566" w:rsidRPr="001D5D38" w:rsidRDefault="007C4566" w:rsidP="007C4566">
            <w:pPr>
              <w:pStyle w:val="Nagwek4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1D5D38">
              <w:rPr>
                <w:sz w:val="24"/>
              </w:rPr>
              <w:t>SZKOŁY PODSTAWOWE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566" w:rsidRPr="001D5D38" w:rsidRDefault="008D6F07" w:rsidP="003B3BF9">
            <w:pPr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6</w:t>
            </w:r>
            <w:r w:rsidR="003B3BF9" w:rsidRPr="001D5D38">
              <w:rPr>
                <w:b/>
                <w:bCs/>
              </w:rPr>
              <w:t>76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566" w:rsidRPr="001D5D38" w:rsidRDefault="008D6F07" w:rsidP="007C4566">
            <w:pPr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24</w:t>
            </w:r>
            <w:r w:rsidR="008C00E4" w:rsidRPr="001D5D38">
              <w:rPr>
                <w:b/>
                <w:bCs/>
              </w:rPr>
              <w:t>8</w:t>
            </w:r>
          </w:p>
        </w:tc>
      </w:tr>
      <w:tr w:rsidR="008C00E4" w:rsidRPr="001D5D38" w:rsidTr="007C4566"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C4566" w:rsidRPr="001D5D38" w:rsidRDefault="007C4566" w:rsidP="007C4566">
            <w:pPr>
              <w:pStyle w:val="Nagwek3"/>
              <w:tabs>
                <w:tab w:val="left" w:pos="0"/>
              </w:tabs>
              <w:snapToGrid w:val="0"/>
              <w:rPr>
                <w:sz w:val="24"/>
              </w:rPr>
            </w:pPr>
            <w:r w:rsidRPr="001D5D38">
              <w:rPr>
                <w:sz w:val="24"/>
              </w:rPr>
              <w:t>OGÓŁEM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C4566" w:rsidRPr="001D5D38" w:rsidRDefault="003B3BF9" w:rsidP="007C4566">
            <w:pPr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971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C4566" w:rsidRPr="001D5D38" w:rsidRDefault="003B3BF9" w:rsidP="007C4566">
            <w:pPr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26</w:t>
            </w:r>
            <w:r w:rsidR="008C00E4" w:rsidRPr="001D5D38">
              <w:rPr>
                <w:b/>
                <w:bCs/>
              </w:rPr>
              <w:t>9</w:t>
            </w:r>
          </w:p>
        </w:tc>
      </w:tr>
    </w:tbl>
    <w:p w:rsidR="007C4566" w:rsidRPr="008C00E4" w:rsidRDefault="007C4566" w:rsidP="007C4566">
      <w:pPr>
        <w:spacing w:before="280" w:after="280" w:line="360" w:lineRule="auto"/>
        <w:jc w:val="both"/>
        <w:rPr>
          <w:sz w:val="28"/>
          <w:szCs w:val="28"/>
        </w:rPr>
      </w:pPr>
    </w:p>
    <w:p w:rsidR="007C4566" w:rsidRPr="008C00E4" w:rsidRDefault="007C4566" w:rsidP="007C4566">
      <w:pPr>
        <w:spacing w:before="280" w:after="280" w:line="360" w:lineRule="auto"/>
        <w:jc w:val="both"/>
        <w:rPr>
          <w:sz w:val="28"/>
          <w:szCs w:val="28"/>
        </w:rPr>
      </w:pPr>
    </w:p>
    <w:p w:rsidR="007C4566" w:rsidRPr="008C00E4" w:rsidRDefault="007C4566" w:rsidP="007C4566">
      <w:pPr>
        <w:spacing w:before="280" w:after="280" w:line="360" w:lineRule="auto"/>
        <w:jc w:val="both"/>
        <w:rPr>
          <w:sz w:val="28"/>
          <w:szCs w:val="28"/>
        </w:rPr>
      </w:pPr>
    </w:p>
    <w:p w:rsidR="007C4566" w:rsidRPr="008C00E4" w:rsidRDefault="007C4566" w:rsidP="007C4566">
      <w:pPr>
        <w:spacing w:before="280" w:after="280" w:line="360" w:lineRule="auto"/>
        <w:jc w:val="both"/>
        <w:rPr>
          <w:sz w:val="28"/>
          <w:szCs w:val="28"/>
        </w:rPr>
      </w:pPr>
    </w:p>
    <w:p w:rsidR="00C74EFE" w:rsidRPr="008C00E4" w:rsidRDefault="00C74EFE">
      <w:pPr>
        <w:spacing w:before="280" w:after="280" w:line="360" w:lineRule="auto"/>
        <w:jc w:val="both"/>
        <w:rPr>
          <w:sz w:val="28"/>
          <w:szCs w:val="28"/>
        </w:rPr>
      </w:pPr>
    </w:p>
    <w:p w:rsidR="001D5D38" w:rsidRDefault="001D5D38">
      <w:pPr>
        <w:suppressAutoHyphens w:val="0"/>
        <w:rPr>
          <w:szCs w:val="28"/>
        </w:rPr>
      </w:pPr>
      <w:r>
        <w:rPr>
          <w:szCs w:val="28"/>
        </w:rPr>
        <w:br w:type="page"/>
      </w:r>
    </w:p>
    <w:p w:rsidR="0048492A" w:rsidRDefault="0048492A" w:rsidP="0048492A">
      <w:pPr>
        <w:pStyle w:val="NormalnyWeb"/>
        <w:spacing w:before="0" w:after="0"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Tabela </w:t>
      </w:r>
      <w:r w:rsidR="00AE7F84">
        <w:rPr>
          <w:szCs w:val="28"/>
        </w:rPr>
        <w:t>6</w:t>
      </w:r>
      <w:r>
        <w:rPr>
          <w:szCs w:val="28"/>
        </w:rPr>
        <w:t>. Lic</w:t>
      </w:r>
      <w:r w:rsidR="003A7982">
        <w:rPr>
          <w:szCs w:val="28"/>
        </w:rPr>
        <w:t>zby urodzeń dzieci w latach 2006</w:t>
      </w:r>
      <w:r>
        <w:rPr>
          <w:szCs w:val="28"/>
        </w:rPr>
        <w:t xml:space="preserve"> –20</w:t>
      </w:r>
      <w:r w:rsidR="003A7982">
        <w:rPr>
          <w:szCs w:val="28"/>
        </w:rPr>
        <w:t>23</w:t>
      </w:r>
      <w:r>
        <w:rPr>
          <w:szCs w:val="28"/>
        </w:rPr>
        <w:t xml:space="preserve">, wg. </w:t>
      </w:r>
      <w:r w:rsidR="001D5D38">
        <w:rPr>
          <w:szCs w:val="28"/>
        </w:rPr>
        <w:t>miejscowości</w:t>
      </w:r>
    </w:p>
    <w:tbl>
      <w:tblPr>
        <w:tblW w:w="143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127"/>
        <w:gridCol w:w="708"/>
        <w:gridCol w:w="765"/>
        <w:gridCol w:w="708"/>
        <w:gridCol w:w="709"/>
        <w:gridCol w:w="708"/>
        <w:gridCol w:w="707"/>
        <w:gridCol w:w="644"/>
        <w:gridCol w:w="645"/>
        <w:gridCol w:w="644"/>
        <w:gridCol w:w="645"/>
        <w:gridCol w:w="644"/>
        <w:gridCol w:w="644"/>
        <w:gridCol w:w="664"/>
        <w:gridCol w:w="664"/>
        <w:gridCol w:w="664"/>
        <w:gridCol w:w="664"/>
        <w:gridCol w:w="709"/>
        <w:gridCol w:w="709"/>
      </w:tblGrid>
      <w:tr w:rsidR="008C00E4" w:rsidRPr="001D5D38" w:rsidTr="001D5D38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C00E4" w:rsidRPr="001D5D38" w:rsidRDefault="008C00E4" w:rsidP="00254214">
            <w:pPr>
              <w:jc w:val="center"/>
              <w:rPr>
                <w:b/>
              </w:rPr>
            </w:pPr>
            <w:r w:rsidRPr="001D5D38">
              <w:rPr>
                <w:b/>
              </w:rPr>
              <w:t>MIEJSCOWOŚĆ</w:t>
            </w:r>
          </w:p>
        </w:tc>
        <w:tc>
          <w:tcPr>
            <w:tcW w:w="12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LATA KALENDARZOWE</w:t>
            </w:r>
          </w:p>
        </w:tc>
      </w:tr>
      <w:tr w:rsidR="001D5D38" w:rsidRPr="001D5D38" w:rsidTr="001D5D3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0E4" w:rsidRPr="001D5D38" w:rsidRDefault="008C00E4" w:rsidP="00254214">
            <w:pPr>
              <w:suppressAutoHyphens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00E4" w:rsidRPr="00254214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  <w:highlight w:val="lightGray"/>
              </w:rPr>
            </w:pPr>
            <w:r w:rsidRPr="00254214">
              <w:rPr>
                <w:b/>
                <w:bCs/>
                <w:highlight w:val="lightGray"/>
              </w:rPr>
              <w:t>2006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00E4" w:rsidRPr="00254214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  <w:highlight w:val="lightGray"/>
              </w:rPr>
            </w:pPr>
            <w:r w:rsidRPr="00254214">
              <w:rPr>
                <w:b/>
                <w:bCs/>
                <w:spacing w:val="-5"/>
                <w:highlight w:val="lightGray"/>
              </w:rPr>
              <w:t>2007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00E4" w:rsidRPr="00254214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  <w:spacing w:val="-5"/>
                <w:highlight w:val="lightGray"/>
              </w:rPr>
            </w:pPr>
            <w:r w:rsidRPr="00254214">
              <w:rPr>
                <w:b/>
                <w:bCs/>
                <w:highlight w:val="lightGray"/>
              </w:rPr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00E4" w:rsidRPr="00254214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  <w:highlight w:val="lightGray"/>
              </w:rPr>
            </w:pPr>
            <w:r w:rsidRPr="00254214">
              <w:rPr>
                <w:b/>
                <w:bCs/>
                <w:highlight w:val="lightGray"/>
              </w:rPr>
              <w:t>2009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00E4" w:rsidRPr="00254214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  <w:highlight w:val="lightGray"/>
              </w:rPr>
            </w:pPr>
            <w:r w:rsidRPr="00254214">
              <w:rPr>
                <w:b/>
                <w:bCs/>
                <w:highlight w:val="lightGray"/>
              </w:rPr>
              <w:t>2010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00E4" w:rsidRPr="00254214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  <w:highlight w:val="lightGray"/>
              </w:rPr>
            </w:pPr>
            <w:r w:rsidRPr="00254214">
              <w:rPr>
                <w:b/>
                <w:bCs/>
                <w:highlight w:val="lightGray"/>
              </w:rPr>
              <w:t>2011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00E4" w:rsidRPr="00254214" w:rsidRDefault="008C00E4" w:rsidP="00254214">
            <w:pPr>
              <w:pStyle w:val="Zawartotabeli"/>
              <w:rPr>
                <w:b/>
                <w:bCs/>
                <w:highlight w:val="lightGray"/>
              </w:rPr>
            </w:pPr>
            <w:r w:rsidRPr="00254214">
              <w:rPr>
                <w:b/>
                <w:bCs/>
                <w:highlight w:val="lightGray"/>
              </w:rPr>
              <w:t>2012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00E4" w:rsidRPr="00254214" w:rsidRDefault="008C00E4" w:rsidP="00254214">
            <w:pPr>
              <w:pStyle w:val="Zawartotabeli"/>
              <w:rPr>
                <w:b/>
                <w:bCs/>
                <w:highlight w:val="lightGray"/>
              </w:rPr>
            </w:pPr>
            <w:r w:rsidRPr="00254214">
              <w:rPr>
                <w:b/>
                <w:bCs/>
                <w:highlight w:val="lightGray"/>
              </w:rPr>
              <w:t>2013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00E4" w:rsidRPr="00254214" w:rsidRDefault="008C00E4" w:rsidP="00254214">
            <w:pPr>
              <w:pStyle w:val="Zawartotabeli"/>
              <w:rPr>
                <w:b/>
                <w:bCs/>
                <w:highlight w:val="lightGray"/>
              </w:rPr>
            </w:pPr>
            <w:r w:rsidRPr="00254214">
              <w:rPr>
                <w:b/>
                <w:bCs/>
                <w:highlight w:val="lightGray"/>
              </w:rPr>
              <w:t>2014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00E4" w:rsidRPr="00254214" w:rsidRDefault="008C00E4" w:rsidP="00254214">
            <w:pPr>
              <w:pStyle w:val="Zawartotabeli"/>
              <w:rPr>
                <w:b/>
                <w:bCs/>
                <w:highlight w:val="lightGray"/>
              </w:rPr>
            </w:pPr>
            <w:r w:rsidRPr="00254214">
              <w:rPr>
                <w:b/>
                <w:bCs/>
                <w:highlight w:val="lightGray"/>
              </w:rPr>
              <w:t>2015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00E4" w:rsidRPr="00254214" w:rsidRDefault="008C00E4" w:rsidP="00254214">
            <w:pPr>
              <w:pStyle w:val="Zawartotabeli"/>
              <w:rPr>
                <w:b/>
                <w:bCs/>
                <w:highlight w:val="lightGray"/>
              </w:rPr>
            </w:pPr>
            <w:r w:rsidRPr="00254214">
              <w:rPr>
                <w:b/>
                <w:bCs/>
                <w:highlight w:val="lightGray"/>
              </w:rPr>
              <w:t>2016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00E4" w:rsidRPr="00254214" w:rsidRDefault="008C00E4" w:rsidP="00254214">
            <w:pPr>
              <w:pStyle w:val="Zawartotabeli"/>
              <w:rPr>
                <w:b/>
                <w:bCs/>
                <w:highlight w:val="lightGray"/>
              </w:rPr>
            </w:pPr>
            <w:r w:rsidRPr="00254214">
              <w:rPr>
                <w:b/>
                <w:bCs/>
                <w:highlight w:val="lightGray"/>
              </w:rPr>
              <w:t>2017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00E4" w:rsidRPr="00254214" w:rsidRDefault="008C00E4" w:rsidP="00254214">
            <w:pPr>
              <w:pStyle w:val="Zawartotabeli"/>
              <w:rPr>
                <w:b/>
                <w:bCs/>
                <w:highlight w:val="lightGray"/>
              </w:rPr>
            </w:pPr>
            <w:r w:rsidRPr="00254214">
              <w:rPr>
                <w:b/>
                <w:bCs/>
                <w:highlight w:val="lightGray"/>
              </w:rPr>
              <w:t>2018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00E4" w:rsidRPr="00254214" w:rsidRDefault="008C00E4" w:rsidP="00254214">
            <w:pPr>
              <w:pStyle w:val="Zawartotabeli"/>
              <w:rPr>
                <w:b/>
                <w:bCs/>
                <w:highlight w:val="lightGray"/>
              </w:rPr>
            </w:pPr>
            <w:r w:rsidRPr="00254214">
              <w:rPr>
                <w:b/>
                <w:bCs/>
                <w:highlight w:val="lightGray"/>
              </w:rPr>
              <w:t>2019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00E4" w:rsidRPr="00254214" w:rsidRDefault="008C00E4" w:rsidP="00254214">
            <w:pPr>
              <w:pStyle w:val="Zawartotabeli"/>
              <w:rPr>
                <w:b/>
                <w:bCs/>
                <w:highlight w:val="lightGray"/>
              </w:rPr>
            </w:pPr>
            <w:r w:rsidRPr="00254214">
              <w:rPr>
                <w:b/>
                <w:bCs/>
                <w:highlight w:val="lightGray"/>
              </w:rPr>
              <w:t>2020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00E4" w:rsidRPr="00254214" w:rsidRDefault="008C00E4" w:rsidP="00254214">
            <w:pPr>
              <w:pStyle w:val="Zawartotabeli"/>
              <w:rPr>
                <w:b/>
                <w:bCs/>
                <w:highlight w:val="lightGray"/>
              </w:rPr>
            </w:pPr>
            <w:r w:rsidRPr="00254214">
              <w:rPr>
                <w:b/>
                <w:bCs/>
                <w:highlight w:val="lightGray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00E4" w:rsidRPr="00254214" w:rsidRDefault="008C00E4" w:rsidP="00254214">
            <w:pPr>
              <w:pStyle w:val="Zawartotabeli"/>
              <w:rPr>
                <w:b/>
                <w:bCs/>
                <w:highlight w:val="lightGray"/>
              </w:rPr>
            </w:pPr>
            <w:r w:rsidRPr="00254214">
              <w:rPr>
                <w:b/>
                <w:bCs/>
                <w:highlight w:val="lightGray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00E4" w:rsidRPr="00254214" w:rsidRDefault="008C00E4" w:rsidP="00254214">
            <w:pPr>
              <w:pStyle w:val="Zawartotabeli"/>
              <w:rPr>
                <w:b/>
                <w:bCs/>
                <w:highlight w:val="lightGray"/>
              </w:rPr>
            </w:pPr>
            <w:r w:rsidRPr="00254214">
              <w:rPr>
                <w:b/>
                <w:bCs/>
                <w:highlight w:val="lightGray"/>
              </w:rPr>
              <w:t>2023</w:t>
            </w:r>
          </w:p>
        </w:tc>
      </w:tr>
      <w:tr w:rsidR="008C00E4" w:rsidRPr="001D5D38" w:rsidTr="001D5D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E4" w:rsidRPr="001D5D38" w:rsidRDefault="008C00E4" w:rsidP="00254214">
            <w:pPr>
              <w:shd w:val="clear" w:color="auto" w:fill="FFFFFF"/>
              <w:snapToGrid w:val="0"/>
              <w:ind w:left="43"/>
              <w:rPr>
                <w:b/>
                <w:bCs/>
              </w:rPr>
            </w:pPr>
            <w:r w:rsidRPr="001D5D38">
              <w:rPr>
                <w:b/>
                <w:bCs/>
              </w:rPr>
              <w:t>Banica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</w:p>
        </w:tc>
      </w:tr>
      <w:tr w:rsidR="008C00E4" w:rsidRPr="001D5D38" w:rsidTr="001D5D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E4" w:rsidRPr="001D5D38" w:rsidRDefault="008C00E4" w:rsidP="00254214">
            <w:pPr>
              <w:shd w:val="clear" w:color="auto" w:fill="FFFFFF"/>
              <w:snapToGrid w:val="0"/>
              <w:ind w:left="34"/>
              <w:rPr>
                <w:b/>
                <w:bCs/>
                <w:spacing w:val="-2"/>
              </w:rPr>
            </w:pPr>
            <w:r w:rsidRPr="001D5D38">
              <w:rPr>
                <w:b/>
                <w:bCs/>
                <w:spacing w:val="-2"/>
              </w:rPr>
              <w:t>Blechnarka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</w:tr>
      <w:tr w:rsidR="008C00E4" w:rsidRPr="001D5D38" w:rsidTr="001D5D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E4" w:rsidRPr="001D5D38" w:rsidRDefault="008C00E4" w:rsidP="00254214">
            <w:pPr>
              <w:shd w:val="clear" w:color="auto" w:fill="FFFFFF"/>
              <w:snapToGrid w:val="0"/>
              <w:ind w:left="34"/>
              <w:rPr>
                <w:b/>
                <w:bCs/>
              </w:rPr>
            </w:pPr>
            <w:r w:rsidRPr="001D5D38">
              <w:rPr>
                <w:b/>
                <w:bCs/>
              </w:rPr>
              <w:t>Brunary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10</w:t>
            </w:r>
          </w:p>
        </w:tc>
      </w:tr>
      <w:tr w:rsidR="008C00E4" w:rsidRPr="001D5D38" w:rsidTr="001D5D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E4" w:rsidRPr="001D5D38" w:rsidRDefault="008C00E4" w:rsidP="00254214">
            <w:pPr>
              <w:shd w:val="clear" w:color="auto" w:fill="FFFFFF"/>
              <w:snapToGrid w:val="0"/>
              <w:ind w:left="34"/>
              <w:rPr>
                <w:b/>
                <w:bCs/>
              </w:rPr>
            </w:pPr>
            <w:r w:rsidRPr="001D5D38">
              <w:rPr>
                <w:b/>
                <w:bCs/>
              </w:rPr>
              <w:t>Czarna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3</w:t>
            </w:r>
          </w:p>
        </w:tc>
      </w:tr>
      <w:tr w:rsidR="008C00E4" w:rsidRPr="001D5D38" w:rsidTr="001D5D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E4" w:rsidRPr="001D5D38" w:rsidRDefault="008C00E4" w:rsidP="00254214">
            <w:pPr>
              <w:shd w:val="clear" w:color="auto" w:fill="FFFFFF"/>
              <w:snapToGrid w:val="0"/>
              <w:ind w:left="34"/>
              <w:rPr>
                <w:b/>
                <w:bCs/>
                <w:spacing w:val="-3"/>
              </w:rPr>
            </w:pPr>
            <w:r w:rsidRPr="001D5D38">
              <w:rPr>
                <w:b/>
                <w:bCs/>
                <w:spacing w:val="-3"/>
              </w:rPr>
              <w:t>Gładyszów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ind w:left="365"/>
              <w:rPr>
                <w:b/>
                <w:bCs/>
              </w:rPr>
            </w:pPr>
            <w:r w:rsidRPr="001D5D38">
              <w:rPr>
                <w:b/>
                <w:b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</w:tr>
      <w:tr w:rsidR="008C00E4" w:rsidRPr="001D5D38" w:rsidTr="001D5D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E4" w:rsidRPr="001D5D38" w:rsidRDefault="008C00E4" w:rsidP="00254214">
            <w:pPr>
              <w:shd w:val="clear" w:color="auto" w:fill="FFFFFF"/>
              <w:snapToGrid w:val="0"/>
              <w:ind w:left="29"/>
              <w:rPr>
                <w:b/>
                <w:bCs/>
              </w:rPr>
            </w:pPr>
            <w:r w:rsidRPr="001D5D38">
              <w:rPr>
                <w:b/>
                <w:bCs/>
              </w:rPr>
              <w:t>Hańczowa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4</w:t>
            </w:r>
          </w:p>
        </w:tc>
      </w:tr>
      <w:tr w:rsidR="008C00E4" w:rsidRPr="001D5D38" w:rsidTr="001D5D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E4" w:rsidRPr="001D5D38" w:rsidRDefault="008C00E4" w:rsidP="00254214">
            <w:pPr>
              <w:shd w:val="clear" w:color="auto" w:fill="FFFFFF"/>
              <w:snapToGrid w:val="0"/>
              <w:ind w:left="24"/>
              <w:rPr>
                <w:b/>
                <w:bCs/>
              </w:rPr>
            </w:pPr>
            <w:r w:rsidRPr="001D5D38">
              <w:rPr>
                <w:b/>
                <w:bCs/>
              </w:rPr>
              <w:t>Izby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</w:p>
        </w:tc>
      </w:tr>
      <w:tr w:rsidR="008C00E4" w:rsidRPr="001D5D38" w:rsidTr="001D5D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E4" w:rsidRPr="001D5D38" w:rsidRDefault="008C00E4" w:rsidP="00254214">
            <w:pPr>
              <w:shd w:val="clear" w:color="auto" w:fill="FFFFFF"/>
              <w:snapToGrid w:val="0"/>
              <w:ind w:left="24"/>
              <w:rPr>
                <w:b/>
                <w:bCs/>
                <w:spacing w:val="-3"/>
              </w:rPr>
            </w:pPr>
            <w:r w:rsidRPr="001D5D38">
              <w:rPr>
                <w:b/>
                <w:bCs/>
                <w:spacing w:val="-3"/>
              </w:rPr>
              <w:t>Konieczna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</w:tr>
      <w:tr w:rsidR="008C00E4" w:rsidRPr="001D5D38" w:rsidTr="001D5D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E4" w:rsidRPr="001D5D38" w:rsidRDefault="008C00E4" w:rsidP="00254214">
            <w:pPr>
              <w:shd w:val="clear" w:color="auto" w:fill="FFFFFF"/>
              <w:snapToGrid w:val="0"/>
              <w:ind w:left="10"/>
              <w:rPr>
                <w:b/>
                <w:bCs/>
              </w:rPr>
            </w:pPr>
            <w:r w:rsidRPr="001D5D38">
              <w:rPr>
                <w:b/>
                <w:bCs/>
              </w:rPr>
              <w:t>Kunkowa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</w:tr>
      <w:tr w:rsidR="008C00E4" w:rsidRPr="001D5D38" w:rsidTr="001D5D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E4" w:rsidRPr="001D5D38" w:rsidRDefault="008C00E4" w:rsidP="00254214">
            <w:pPr>
              <w:shd w:val="clear" w:color="auto" w:fill="FFFFFF"/>
              <w:snapToGrid w:val="0"/>
              <w:ind w:left="14"/>
              <w:rPr>
                <w:b/>
                <w:bCs/>
              </w:rPr>
            </w:pPr>
            <w:r w:rsidRPr="001D5D38">
              <w:rPr>
                <w:b/>
                <w:bCs/>
              </w:rPr>
              <w:t>Kwiatoń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3</w:t>
            </w:r>
          </w:p>
        </w:tc>
      </w:tr>
      <w:tr w:rsidR="008C00E4" w:rsidRPr="001D5D38" w:rsidTr="001D5D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E4" w:rsidRPr="001D5D38" w:rsidRDefault="008C00E4" w:rsidP="00254214">
            <w:pPr>
              <w:shd w:val="clear" w:color="auto" w:fill="FFFFFF"/>
              <w:snapToGrid w:val="0"/>
              <w:rPr>
                <w:b/>
                <w:bCs/>
              </w:rPr>
            </w:pPr>
            <w:r w:rsidRPr="001D5D38">
              <w:rPr>
                <w:b/>
                <w:bCs/>
              </w:rPr>
              <w:t>Nowica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5</w:t>
            </w:r>
          </w:p>
        </w:tc>
      </w:tr>
      <w:tr w:rsidR="008C00E4" w:rsidRPr="001D5D38" w:rsidTr="001D5D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E4" w:rsidRPr="001D5D38" w:rsidRDefault="008C00E4" w:rsidP="00254214">
            <w:pPr>
              <w:shd w:val="clear" w:color="auto" w:fill="FFFFFF"/>
              <w:snapToGrid w:val="0"/>
              <w:ind w:left="5"/>
              <w:rPr>
                <w:b/>
                <w:bCs/>
              </w:rPr>
            </w:pPr>
            <w:r w:rsidRPr="001D5D38">
              <w:rPr>
                <w:b/>
                <w:bCs/>
              </w:rPr>
              <w:t>Regietów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</w:tr>
      <w:tr w:rsidR="008C00E4" w:rsidRPr="001D5D38" w:rsidTr="001D5D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E4" w:rsidRPr="001D5D38" w:rsidRDefault="008C00E4" w:rsidP="00254214">
            <w:pPr>
              <w:shd w:val="clear" w:color="auto" w:fill="FFFFFF"/>
              <w:snapToGrid w:val="0"/>
              <w:ind w:left="10"/>
              <w:rPr>
                <w:b/>
                <w:bCs/>
              </w:rPr>
            </w:pPr>
            <w:r w:rsidRPr="001D5D38">
              <w:rPr>
                <w:b/>
                <w:bCs/>
              </w:rPr>
              <w:t>Ropki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</w:tr>
      <w:tr w:rsidR="008C00E4" w:rsidRPr="001D5D38" w:rsidTr="001D5D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E4" w:rsidRPr="001D5D38" w:rsidRDefault="008C00E4" w:rsidP="00254214">
            <w:pPr>
              <w:shd w:val="clear" w:color="auto" w:fill="FFFFFF"/>
              <w:snapToGrid w:val="0"/>
              <w:ind w:left="10"/>
              <w:rPr>
                <w:b/>
                <w:bCs/>
              </w:rPr>
            </w:pPr>
            <w:r w:rsidRPr="001D5D38">
              <w:rPr>
                <w:b/>
                <w:bCs/>
              </w:rPr>
              <w:t>Skwirtne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</w:tr>
      <w:tr w:rsidR="008C00E4" w:rsidRPr="001D5D38" w:rsidTr="001D5D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E4" w:rsidRPr="001D5D38" w:rsidRDefault="008C00E4" w:rsidP="00254214">
            <w:pPr>
              <w:shd w:val="clear" w:color="auto" w:fill="FFFFFF"/>
              <w:snapToGrid w:val="0"/>
              <w:rPr>
                <w:b/>
                <w:bCs/>
                <w:spacing w:val="-4"/>
              </w:rPr>
            </w:pPr>
            <w:r w:rsidRPr="001D5D38">
              <w:rPr>
                <w:b/>
                <w:bCs/>
                <w:spacing w:val="-4"/>
              </w:rPr>
              <w:t>Smerekowiec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8</w:t>
            </w:r>
          </w:p>
        </w:tc>
      </w:tr>
      <w:tr w:rsidR="008C00E4" w:rsidRPr="001D5D38" w:rsidTr="001D5D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E4" w:rsidRPr="001D5D38" w:rsidRDefault="008C00E4" w:rsidP="00254214">
            <w:pPr>
              <w:shd w:val="clear" w:color="auto" w:fill="FFFFFF"/>
              <w:snapToGrid w:val="0"/>
              <w:rPr>
                <w:b/>
                <w:bCs/>
              </w:rPr>
            </w:pPr>
            <w:r w:rsidRPr="001D5D38">
              <w:rPr>
                <w:b/>
                <w:bCs/>
              </w:rPr>
              <w:t>Stawisza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</w:tr>
      <w:tr w:rsidR="008C00E4" w:rsidRPr="001D5D38" w:rsidTr="001D5D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E4" w:rsidRPr="001D5D38" w:rsidRDefault="008C00E4" w:rsidP="00254214">
            <w:pPr>
              <w:shd w:val="clear" w:color="auto" w:fill="FFFFFF"/>
              <w:snapToGrid w:val="0"/>
              <w:rPr>
                <w:b/>
                <w:bCs/>
              </w:rPr>
            </w:pPr>
            <w:r w:rsidRPr="001D5D38">
              <w:rPr>
                <w:b/>
                <w:bCs/>
              </w:rPr>
              <w:t>Śnietnica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4</w:t>
            </w:r>
          </w:p>
        </w:tc>
      </w:tr>
      <w:tr w:rsidR="008C00E4" w:rsidRPr="001D5D38" w:rsidTr="001D5D38">
        <w:trPr>
          <w:trHeight w:val="2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E4" w:rsidRPr="001D5D38" w:rsidRDefault="008C00E4" w:rsidP="001D5D38">
            <w:pPr>
              <w:shd w:val="clear" w:color="auto" w:fill="FFFFFF"/>
              <w:snapToGrid w:val="0"/>
              <w:spacing w:line="326" w:lineRule="exact"/>
              <w:ind w:firstLine="5"/>
              <w:rPr>
                <w:b/>
                <w:bCs/>
              </w:rPr>
            </w:pPr>
            <w:r w:rsidRPr="001D5D38">
              <w:rPr>
                <w:b/>
                <w:bCs/>
              </w:rPr>
              <w:t xml:space="preserve">Uście </w:t>
            </w:r>
            <w:r w:rsidR="001D5D38">
              <w:rPr>
                <w:b/>
                <w:bCs/>
              </w:rPr>
              <w:t>G</w:t>
            </w:r>
            <w:r w:rsidRPr="001D5D38">
              <w:rPr>
                <w:b/>
                <w:bCs/>
              </w:rPr>
              <w:t>orlickie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6</w:t>
            </w:r>
          </w:p>
        </w:tc>
      </w:tr>
      <w:tr w:rsidR="008C00E4" w:rsidRPr="001D5D38" w:rsidTr="001D5D38">
        <w:trPr>
          <w:trHeight w:val="2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E4" w:rsidRPr="001D5D38" w:rsidRDefault="008C00E4" w:rsidP="001D5D38">
            <w:pPr>
              <w:shd w:val="clear" w:color="auto" w:fill="FFFFFF"/>
              <w:snapToGrid w:val="0"/>
              <w:spacing w:line="331" w:lineRule="exact"/>
              <w:ind w:right="85" w:firstLine="5"/>
              <w:rPr>
                <w:b/>
                <w:bCs/>
              </w:rPr>
            </w:pPr>
            <w:r w:rsidRPr="001D5D38">
              <w:rPr>
                <w:b/>
                <w:bCs/>
              </w:rPr>
              <w:t>Wysowa-</w:t>
            </w:r>
            <w:r w:rsidR="001D5D38">
              <w:rPr>
                <w:b/>
                <w:bCs/>
              </w:rPr>
              <w:t>Z</w:t>
            </w:r>
            <w:r w:rsidRPr="001D5D38">
              <w:rPr>
                <w:b/>
                <w:bCs/>
              </w:rPr>
              <w:t>drój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10</w:t>
            </w:r>
          </w:p>
        </w:tc>
      </w:tr>
      <w:tr w:rsidR="008C00E4" w:rsidRPr="001D5D38" w:rsidTr="001D5D38">
        <w:trPr>
          <w:trHeight w:val="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E4" w:rsidRPr="001D5D38" w:rsidRDefault="008C00E4" w:rsidP="00254214">
            <w:pPr>
              <w:shd w:val="clear" w:color="auto" w:fill="FFFFFF"/>
              <w:snapToGrid w:val="0"/>
              <w:rPr>
                <w:b/>
                <w:bCs/>
              </w:rPr>
            </w:pPr>
            <w:r w:rsidRPr="001D5D38">
              <w:rPr>
                <w:b/>
                <w:bCs/>
              </w:rPr>
              <w:t>Zdynia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  <w:iCs/>
              </w:rPr>
            </w:pPr>
            <w:r w:rsidRPr="001D5D38">
              <w:rPr>
                <w:b/>
                <w:bCs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3</w:t>
            </w:r>
          </w:p>
        </w:tc>
      </w:tr>
      <w:tr w:rsidR="008C00E4" w:rsidRPr="001D5D38" w:rsidTr="001D5D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E4" w:rsidRPr="001D5D38" w:rsidRDefault="008C00E4" w:rsidP="00254214">
            <w:pPr>
              <w:shd w:val="clear" w:color="auto" w:fill="FFFFFF"/>
              <w:snapToGrid w:val="0"/>
              <w:rPr>
                <w:b/>
                <w:bCs/>
              </w:rPr>
            </w:pPr>
            <w:r w:rsidRPr="001D5D38">
              <w:rPr>
                <w:b/>
                <w:bCs/>
              </w:rPr>
              <w:t>OGÓŁEM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  <w:iCs/>
              </w:rPr>
            </w:pPr>
            <w:r w:rsidRPr="001D5D38">
              <w:rPr>
                <w:b/>
                <w:bCs/>
              </w:rPr>
              <w:t>83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94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96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81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74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95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89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99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91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88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72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4" w:rsidRPr="001D5D38" w:rsidRDefault="008C00E4" w:rsidP="00254214">
            <w:pPr>
              <w:pStyle w:val="Zawartotabeli"/>
              <w:jc w:val="center"/>
              <w:rPr>
                <w:b/>
                <w:bCs/>
              </w:rPr>
            </w:pPr>
            <w:r w:rsidRPr="001D5D38">
              <w:rPr>
                <w:b/>
                <w:bCs/>
              </w:rPr>
              <w:t>65</w:t>
            </w:r>
          </w:p>
        </w:tc>
      </w:tr>
    </w:tbl>
    <w:p w:rsidR="00C32F7B" w:rsidRDefault="00C32F7B" w:rsidP="001E7A8E">
      <w:pPr>
        <w:pStyle w:val="Tekstpodstawowy2"/>
        <w:spacing w:before="0" w:after="0"/>
        <w:rPr>
          <w:b w:val="0"/>
        </w:rPr>
        <w:sectPr w:rsidR="00C32F7B" w:rsidSect="001D5D38">
          <w:footerReference w:type="even" r:id="rId10"/>
          <w:footerReference w:type="default" r:id="rId11"/>
          <w:footerReference w:type="first" r:id="rId12"/>
          <w:footnotePr>
            <w:pos w:val="beneathText"/>
          </w:footnotePr>
          <w:pgSz w:w="16837" w:h="11905" w:orient="landscape"/>
          <w:pgMar w:top="1134" w:right="1418" w:bottom="1134" w:left="1418" w:header="708" w:footer="709" w:gutter="0"/>
          <w:cols w:space="708"/>
          <w:docGrid w:linePitch="360"/>
        </w:sectPr>
      </w:pPr>
    </w:p>
    <w:p w:rsidR="00BA5A63" w:rsidRPr="001E7A8E" w:rsidRDefault="00BA5A63" w:rsidP="00BA5A63">
      <w:pPr>
        <w:pStyle w:val="Tekstpodstawowy2"/>
        <w:spacing w:before="0" w:after="0"/>
        <w:rPr>
          <w:b w:val="0"/>
        </w:rPr>
      </w:pPr>
      <w:r w:rsidRPr="001E7A8E">
        <w:rPr>
          <w:b w:val="0"/>
        </w:rPr>
        <w:lastRenderedPageBreak/>
        <w:t xml:space="preserve">Prognozy demograficzne, co do liczby uczniów w szkołach przedstawiają się jak </w:t>
      </w:r>
      <w:r w:rsidR="00EE3210">
        <w:rPr>
          <w:b w:val="0"/>
        </w:rPr>
        <w:br/>
      </w:r>
      <w:r w:rsidRPr="001E7A8E">
        <w:rPr>
          <w:b w:val="0"/>
        </w:rPr>
        <w:t xml:space="preserve">w tabeli </w:t>
      </w:r>
      <w:r w:rsidR="001E7A8E" w:rsidRPr="001E7A8E">
        <w:rPr>
          <w:b w:val="0"/>
        </w:rPr>
        <w:t>6</w:t>
      </w:r>
      <w:r w:rsidRPr="001E7A8E">
        <w:rPr>
          <w:b w:val="0"/>
        </w:rPr>
        <w:t>. Tabela przedstawia liczby urodzeń dzieci na terenie Gmin</w:t>
      </w:r>
      <w:r w:rsidR="009018B8" w:rsidRPr="001E7A8E">
        <w:rPr>
          <w:b w:val="0"/>
        </w:rPr>
        <w:t>y Uście Gorlickie w latach: 2006</w:t>
      </w:r>
      <w:r w:rsidRPr="001E7A8E">
        <w:rPr>
          <w:b w:val="0"/>
        </w:rPr>
        <w:t xml:space="preserve"> – 20</w:t>
      </w:r>
      <w:r w:rsidR="009018B8" w:rsidRPr="001E7A8E">
        <w:rPr>
          <w:b w:val="0"/>
        </w:rPr>
        <w:t>23</w:t>
      </w:r>
      <w:r w:rsidRPr="001E7A8E">
        <w:rPr>
          <w:b w:val="0"/>
        </w:rPr>
        <w:t xml:space="preserve"> wg. miejscowości.</w:t>
      </w:r>
    </w:p>
    <w:p w:rsidR="001E7A8E" w:rsidRDefault="00BA5A63" w:rsidP="00B10976">
      <w:pPr>
        <w:pStyle w:val="Tekstpodstawowy2"/>
        <w:spacing w:before="0" w:after="0"/>
        <w:ind w:firstLine="708"/>
        <w:rPr>
          <w:b w:val="0"/>
        </w:rPr>
      </w:pPr>
      <w:r w:rsidRPr="00BA5A63">
        <w:rPr>
          <w:b w:val="0"/>
        </w:rPr>
        <w:t>Analiza liczby urodzeń wskazuje, że ogólna liczba urodzeń dzieci w gminie Uście Gorlickie waha się</w:t>
      </w:r>
      <w:r w:rsidR="0039355F">
        <w:rPr>
          <w:b w:val="0"/>
        </w:rPr>
        <w:t>.</w:t>
      </w:r>
      <w:r w:rsidR="00BF2A27">
        <w:rPr>
          <w:b w:val="0"/>
        </w:rPr>
        <w:t xml:space="preserve"> </w:t>
      </w:r>
      <w:r w:rsidR="007C5C7F">
        <w:rPr>
          <w:b w:val="0"/>
        </w:rPr>
        <w:t xml:space="preserve">Zauważa </w:t>
      </w:r>
      <w:r w:rsidR="00BF2A27">
        <w:rPr>
          <w:b w:val="0"/>
        </w:rPr>
        <w:t>się stałą tendencję spadku</w:t>
      </w:r>
      <w:r w:rsidR="00A8513B">
        <w:rPr>
          <w:b w:val="0"/>
        </w:rPr>
        <w:t xml:space="preserve"> liczby urodzeń</w:t>
      </w:r>
      <w:r w:rsidR="007C5C7F">
        <w:rPr>
          <w:b w:val="0"/>
        </w:rPr>
        <w:t xml:space="preserve"> poczynając od 2015 roku gdzie ogólna liczba urodzeń dzieci była w wysokości 100 osób, następnie w latach</w:t>
      </w:r>
      <w:r w:rsidRPr="00BA5A63">
        <w:rPr>
          <w:b w:val="0"/>
        </w:rPr>
        <w:t xml:space="preserve"> 20</w:t>
      </w:r>
      <w:r w:rsidR="007C5C7F">
        <w:rPr>
          <w:b w:val="0"/>
        </w:rPr>
        <w:t xml:space="preserve">16 do 2018 następuje zmniejszenie liczby urodzeń do </w:t>
      </w:r>
      <w:r w:rsidR="00DE5007">
        <w:rPr>
          <w:b w:val="0"/>
        </w:rPr>
        <w:br/>
      </w:r>
      <w:r w:rsidR="001E7A8E">
        <w:rPr>
          <w:b w:val="0"/>
        </w:rPr>
        <w:t>ok. 10%</w:t>
      </w:r>
      <w:r w:rsidR="00DE5007">
        <w:rPr>
          <w:b w:val="0"/>
        </w:rPr>
        <w:t>.</w:t>
      </w:r>
      <w:r w:rsidR="001E7A8E">
        <w:rPr>
          <w:b w:val="0"/>
        </w:rPr>
        <w:t xml:space="preserve"> </w:t>
      </w:r>
      <w:r w:rsidR="007C5C7F">
        <w:rPr>
          <w:b w:val="0"/>
        </w:rPr>
        <w:t>W latach 20</w:t>
      </w:r>
      <w:r w:rsidR="001E7A8E">
        <w:rPr>
          <w:b w:val="0"/>
        </w:rPr>
        <w:t xml:space="preserve">21 </w:t>
      </w:r>
      <w:r w:rsidR="007C5C7F">
        <w:rPr>
          <w:b w:val="0"/>
        </w:rPr>
        <w:t>-</w:t>
      </w:r>
      <w:r w:rsidR="001E7A8E">
        <w:rPr>
          <w:b w:val="0"/>
        </w:rPr>
        <w:t xml:space="preserve"> </w:t>
      </w:r>
      <w:r w:rsidR="007C5C7F">
        <w:rPr>
          <w:b w:val="0"/>
        </w:rPr>
        <w:t>202</w:t>
      </w:r>
      <w:r w:rsidR="001E7A8E">
        <w:rPr>
          <w:b w:val="0"/>
        </w:rPr>
        <w:t>3</w:t>
      </w:r>
      <w:r w:rsidR="007C5C7F">
        <w:rPr>
          <w:b w:val="0"/>
        </w:rPr>
        <w:t xml:space="preserve"> nastąpił drastyczny spadek urodzeń w stosunku </w:t>
      </w:r>
      <w:r w:rsidR="00DE5007">
        <w:rPr>
          <w:b w:val="0"/>
        </w:rPr>
        <w:br/>
      </w:r>
      <w:r w:rsidR="007C5C7F">
        <w:rPr>
          <w:b w:val="0"/>
        </w:rPr>
        <w:t>do poprzednich lat i tak kolejno: 20</w:t>
      </w:r>
      <w:r w:rsidR="001E7A8E">
        <w:rPr>
          <w:b w:val="0"/>
        </w:rPr>
        <w:t>21</w:t>
      </w:r>
      <w:r w:rsidR="007C5C7F">
        <w:rPr>
          <w:b w:val="0"/>
        </w:rPr>
        <w:t xml:space="preserve"> – </w:t>
      </w:r>
      <w:r w:rsidR="00DE5007">
        <w:rPr>
          <w:b w:val="0"/>
        </w:rPr>
        <w:t>32</w:t>
      </w:r>
      <w:r w:rsidR="007C5C7F">
        <w:rPr>
          <w:b w:val="0"/>
        </w:rPr>
        <w:t>%;  202</w:t>
      </w:r>
      <w:r w:rsidR="001E7A8E">
        <w:rPr>
          <w:b w:val="0"/>
        </w:rPr>
        <w:t>2</w:t>
      </w:r>
      <w:r w:rsidR="007C5C7F">
        <w:rPr>
          <w:b w:val="0"/>
        </w:rPr>
        <w:t xml:space="preserve"> – </w:t>
      </w:r>
      <w:r w:rsidR="00DE5007">
        <w:rPr>
          <w:b w:val="0"/>
        </w:rPr>
        <w:t>32</w:t>
      </w:r>
      <w:r w:rsidR="007C5C7F">
        <w:rPr>
          <w:b w:val="0"/>
        </w:rPr>
        <w:t>% ;  202</w:t>
      </w:r>
      <w:r w:rsidR="001E7A8E">
        <w:rPr>
          <w:b w:val="0"/>
        </w:rPr>
        <w:t>3</w:t>
      </w:r>
      <w:r w:rsidR="007C5C7F">
        <w:rPr>
          <w:b w:val="0"/>
        </w:rPr>
        <w:t xml:space="preserve"> </w:t>
      </w:r>
      <w:r w:rsidR="00A16689">
        <w:rPr>
          <w:b w:val="0"/>
        </w:rPr>
        <w:t>–</w:t>
      </w:r>
      <w:r w:rsidR="007C5C7F">
        <w:rPr>
          <w:b w:val="0"/>
        </w:rPr>
        <w:t xml:space="preserve"> </w:t>
      </w:r>
      <w:r w:rsidR="00A16689">
        <w:rPr>
          <w:b w:val="0"/>
        </w:rPr>
        <w:t>3</w:t>
      </w:r>
      <w:r w:rsidR="00DE5007">
        <w:rPr>
          <w:b w:val="0"/>
        </w:rPr>
        <w:t>5</w:t>
      </w:r>
      <w:r w:rsidR="00A16689">
        <w:rPr>
          <w:b w:val="0"/>
        </w:rPr>
        <w:t>%</w:t>
      </w:r>
      <w:r w:rsidR="001E7A8E">
        <w:rPr>
          <w:b w:val="0"/>
        </w:rPr>
        <w:t>.</w:t>
      </w:r>
      <w:r w:rsidR="00A16689">
        <w:rPr>
          <w:b w:val="0"/>
        </w:rPr>
        <w:t xml:space="preserve"> </w:t>
      </w:r>
    </w:p>
    <w:p w:rsidR="001E1E30" w:rsidRPr="00DE5007" w:rsidRDefault="00C74EFE" w:rsidP="00B10976">
      <w:pPr>
        <w:pStyle w:val="Tekstpodstawowy2"/>
        <w:spacing w:before="0" w:after="0"/>
        <w:ind w:firstLine="708"/>
      </w:pPr>
      <w:r w:rsidRPr="00DE5007">
        <w:rPr>
          <w:b w:val="0"/>
        </w:rPr>
        <w:t>W roku szkolnym 20</w:t>
      </w:r>
      <w:r w:rsidR="003B3BF9" w:rsidRPr="00DE5007">
        <w:rPr>
          <w:b w:val="0"/>
        </w:rPr>
        <w:t>23</w:t>
      </w:r>
      <w:r w:rsidRPr="00DE5007">
        <w:rPr>
          <w:b w:val="0"/>
        </w:rPr>
        <w:t>/20</w:t>
      </w:r>
      <w:r w:rsidR="00234932" w:rsidRPr="00DE5007">
        <w:rPr>
          <w:b w:val="0"/>
        </w:rPr>
        <w:t>2</w:t>
      </w:r>
      <w:r w:rsidR="003B3BF9" w:rsidRPr="00DE5007">
        <w:rPr>
          <w:b w:val="0"/>
        </w:rPr>
        <w:t>4</w:t>
      </w:r>
      <w:r w:rsidRPr="00DE5007">
        <w:rPr>
          <w:b w:val="0"/>
        </w:rPr>
        <w:t xml:space="preserve"> </w:t>
      </w:r>
      <w:r w:rsidR="00FD742C" w:rsidRPr="00DE5007">
        <w:rPr>
          <w:b w:val="0"/>
        </w:rPr>
        <w:t xml:space="preserve">bez zmian pozostawała </w:t>
      </w:r>
      <w:r w:rsidRPr="00DE5007">
        <w:rPr>
          <w:b w:val="0"/>
        </w:rPr>
        <w:t xml:space="preserve">sieć placówek </w:t>
      </w:r>
      <w:r w:rsidR="002A3272">
        <w:rPr>
          <w:b w:val="0"/>
        </w:rPr>
        <w:t xml:space="preserve">     </w:t>
      </w:r>
      <w:r w:rsidRPr="00DE5007">
        <w:rPr>
          <w:b w:val="0"/>
        </w:rPr>
        <w:t>oświatowych w</w:t>
      </w:r>
      <w:r w:rsidR="00FD742C" w:rsidRPr="00DE5007">
        <w:rPr>
          <w:b w:val="0"/>
        </w:rPr>
        <w:t xml:space="preserve"> </w:t>
      </w:r>
      <w:r w:rsidRPr="00DE5007">
        <w:rPr>
          <w:b w:val="0"/>
        </w:rPr>
        <w:t xml:space="preserve">stosunku do poprzedniego roku szkolnego. Istniejąca sieć w pełni zabezpiecza aktualne potrzeby </w:t>
      </w:r>
      <w:r w:rsidR="00234932" w:rsidRPr="00DE5007">
        <w:rPr>
          <w:b w:val="0"/>
        </w:rPr>
        <w:t>w zakresie wychowania przedszkolnego oraz realizacji obowiązku szkolnego</w:t>
      </w:r>
      <w:r w:rsidRPr="00DE5007">
        <w:rPr>
          <w:b w:val="0"/>
        </w:rPr>
        <w:t>. W oddziałach przedszkolnych działających przy trzech szkołach podstawowych oraz w czterech przedszkolach, dzieci 6-letnie oraz 5-letnie realizowały obowiązek rocznego przygotowania przedszkolnego. W obwodzie każdej szkoły podstawowej organizowane były zajęcia przedszkolne dla dzieci w</w:t>
      </w:r>
      <w:r w:rsidR="00B10976" w:rsidRPr="00DE5007">
        <w:rPr>
          <w:b w:val="0"/>
        </w:rPr>
        <w:t> </w:t>
      </w:r>
      <w:r w:rsidRPr="00DE5007">
        <w:rPr>
          <w:b w:val="0"/>
        </w:rPr>
        <w:t>wieku 3 – 6 lat, zarówno w punktach przedszkolnych, oddziałach przedszkolnych, jak również w przedszkolach. Wszyscy uczniowie szkół podstawowych realizowali obowiązek szkolny.</w:t>
      </w:r>
      <w:r w:rsidR="0048492A" w:rsidRPr="00DE5007">
        <w:rPr>
          <w:b w:val="0"/>
        </w:rPr>
        <w:t xml:space="preserve"> </w:t>
      </w:r>
    </w:p>
    <w:p w:rsidR="00C32F7B" w:rsidRDefault="00C32F7B" w:rsidP="00C32F7B">
      <w:pPr>
        <w:pStyle w:val="Zawartoramki"/>
        <w:rPr>
          <w:szCs w:val="28"/>
        </w:rPr>
      </w:pPr>
    </w:p>
    <w:p w:rsidR="00333C3D" w:rsidRPr="007525AD" w:rsidRDefault="00333C3D" w:rsidP="00C32F7B">
      <w:pPr>
        <w:pStyle w:val="Zawartoramki"/>
        <w:rPr>
          <w:szCs w:val="28"/>
        </w:rPr>
      </w:pPr>
    </w:p>
    <w:p w:rsidR="00C32F7B" w:rsidRDefault="00C74EFE" w:rsidP="00333C3D">
      <w:pPr>
        <w:pStyle w:val="Zawartoramki"/>
        <w:numPr>
          <w:ilvl w:val="0"/>
          <w:numId w:val="4"/>
        </w:numPr>
        <w:rPr>
          <w:b/>
          <w:szCs w:val="28"/>
        </w:rPr>
      </w:pPr>
      <w:r>
        <w:rPr>
          <w:b/>
          <w:szCs w:val="28"/>
        </w:rPr>
        <w:t>POMOC SOCJALNA DLA UCZNIÓW: STYPENDIA I ZASIŁKI SZKOLNE</w:t>
      </w:r>
      <w:r w:rsidR="00B47960">
        <w:rPr>
          <w:b/>
          <w:szCs w:val="28"/>
        </w:rPr>
        <w:t xml:space="preserve">. </w:t>
      </w:r>
    </w:p>
    <w:p w:rsidR="00333C3D" w:rsidRDefault="00333C3D" w:rsidP="00333C3D">
      <w:pPr>
        <w:pStyle w:val="Zawartoramki"/>
        <w:rPr>
          <w:b/>
          <w:szCs w:val="28"/>
        </w:rPr>
      </w:pPr>
    </w:p>
    <w:p w:rsidR="00333C3D" w:rsidRDefault="00333C3D" w:rsidP="00333C3D">
      <w:pPr>
        <w:pStyle w:val="Zawartoramki"/>
        <w:numPr>
          <w:ilvl w:val="1"/>
          <w:numId w:val="4"/>
        </w:numPr>
        <w:rPr>
          <w:b/>
          <w:szCs w:val="28"/>
        </w:rPr>
      </w:pPr>
      <w:r>
        <w:rPr>
          <w:b/>
          <w:szCs w:val="28"/>
        </w:rPr>
        <w:t>Dożywianie uczniów.</w:t>
      </w:r>
    </w:p>
    <w:p w:rsidR="000B0153" w:rsidRDefault="00A16689" w:rsidP="000B0153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Samorząd gminy organizował dożywianie uczniów w placówkach oświatowych. Program dożywiania prowadzony był z dofinansowaniem Ośrodka Pomocy Społecznej w ramach rządowego programu „Posiłek w szkole i w domu”. </w:t>
      </w:r>
      <w:r>
        <w:rPr>
          <w:bCs/>
          <w:sz w:val="28"/>
          <w:szCs w:val="28"/>
        </w:rPr>
        <w:t>W okresie od września do grudnia 202</w:t>
      </w:r>
      <w:r w:rsidR="000B015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r. w szkołach wydawano dla 1</w:t>
      </w:r>
      <w:r w:rsidR="000B0153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 xml:space="preserve"> uczniów, ciepłe posiłki jednodaniowe, przygotowywane w szkolnych stołówkach. W okresie od </w:t>
      </w:r>
      <w:r>
        <w:rPr>
          <w:bCs/>
          <w:sz w:val="28"/>
          <w:szCs w:val="28"/>
        </w:rPr>
        <w:lastRenderedPageBreak/>
        <w:t>stycznia do czerwca 202</w:t>
      </w:r>
      <w:r w:rsidR="000B015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r. z tej formy pomocy korzystało 1</w:t>
      </w:r>
      <w:r w:rsidR="000B0153"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 xml:space="preserve"> uczniów. Posiłki refundowane były z dotacji wojewody małopolskiego w wysokości 80% oraz ze środków publicznych  samorządu 20%. Łącznie wydano na ten cel kwotę </w:t>
      </w:r>
      <w:r>
        <w:rPr>
          <w:b/>
          <w:bCs/>
          <w:sz w:val="28"/>
          <w:szCs w:val="28"/>
        </w:rPr>
        <w:t>1</w:t>
      </w:r>
      <w:r w:rsidR="000B0153">
        <w:rPr>
          <w:b/>
          <w:bCs/>
          <w:sz w:val="28"/>
          <w:szCs w:val="28"/>
        </w:rPr>
        <w:t>65</w:t>
      </w:r>
      <w:r>
        <w:rPr>
          <w:b/>
          <w:bCs/>
          <w:sz w:val="28"/>
          <w:szCs w:val="28"/>
        </w:rPr>
        <w:t> </w:t>
      </w:r>
      <w:r w:rsidR="000B0153">
        <w:rPr>
          <w:b/>
          <w:bCs/>
          <w:sz w:val="28"/>
          <w:szCs w:val="28"/>
        </w:rPr>
        <w:t>770</w:t>
      </w:r>
      <w:r>
        <w:rPr>
          <w:b/>
          <w:bCs/>
          <w:sz w:val="28"/>
          <w:szCs w:val="28"/>
        </w:rPr>
        <w:t>,00 zł (6</w:t>
      </w:r>
      <w:r w:rsidR="000B015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="000B0153">
        <w:rPr>
          <w:b/>
          <w:bCs/>
          <w:sz w:val="28"/>
          <w:szCs w:val="28"/>
        </w:rPr>
        <w:t>786</w:t>
      </w:r>
      <w:r>
        <w:rPr>
          <w:b/>
          <w:bCs/>
          <w:sz w:val="28"/>
          <w:szCs w:val="28"/>
        </w:rPr>
        <w:t>,00 zł za okres od września do grudnia 202</w:t>
      </w:r>
      <w:r w:rsidR="000B015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r.,</w:t>
      </w:r>
      <w:r w:rsidR="000B0153">
        <w:rPr>
          <w:b/>
          <w:bCs/>
          <w:sz w:val="28"/>
          <w:szCs w:val="28"/>
        </w:rPr>
        <w:t xml:space="preserve"> 99</w:t>
      </w:r>
      <w:r>
        <w:rPr>
          <w:b/>
          <w:bCs/>
          <w:sz w:val="28"/>
          <w:szCs w:val="28"/>
        </w:rPr>
        <w:t xml:space="preserve"> </w:t>
      </w:r>
      <w:r w:rsidR="000B0153">
        <w:rPr>
          <w:b/>
          <w:bCs/>
          <w:sz w:val="28"/>
          <w:szCs w:val="28"/>
        </w:rPr>
        <w:t>984</w:t>
      </w:r>
      <w:r>
        <w:rPr>
          <w:b/>
          <w:bCs/>
          <w:sz w:val="28"/>
          <w:szCs w:val="28"/>
        </w:rPr>
        <w:t>,00 zł za okres od stycznia do czerwca 202</w:t>
      </w:r>
      <w:r w:rsidR="000B015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r.).</w:t>
      </w:r>
    </w:p>
    <w:p w:rsidR="00A16689" w:rsidRPr="007D1E77" w:rsidRDefault="00A16689" w:rsidP="00A16689">
      <w:pPr>
        <w:pStyle w:val="NormalnyWeb"/>
        <w:spacing w:before="0" w:after="0" w:line="360" w:lineRule="auto"/>
        <w:jc w:val="both"/>
        <w:rPr>
          <w:bCs/>
          <w:sz w:val="28"/>
          <w:szCs w:val="28"/>
        </w:rPr>
      </w:pPr>
      <w:r w:rsidRPr="007D1E77">
        <w:rPr>
          <w:sz w:val="28"/>
          <w:szCs w:val="28"/>
        </w:rPr>
        <w:t xml:space="preserve">W okresie całego roku szkolnego, w </w:t>
      </w:r>
      <w:r w:rsidRPr="007D1E77">
        <w:rPr>
          <w:bCs/>
          <w:sz w:val="28"/>
          <w:szCs w:val="28"/>
        </w:rPr>
        <w:t xml:space="preserve">szkołach podstawowych organizowany był dla uczniów klas I – V program „Szklanka mleka”, uczniowie otrzymywali w ramach tego programu kartonik (0,25l) mleka. </w:t>
      </w:r>
    </w:p>
    <w:p w:rsidR="00A16689" w:rsidRPr="007D1E77" w:rsidRDefault="00A16689" w:rsidP="00A16689">
      <w:pPr>
        <w:spacing w:line="360" w:lineRule="auto"/>
        <w:jc w:val="both"/>
        <w:rPr>
          <w:bCs/>
          <w:sz w:val="28"/>
          <w:szCs w:val="28"/>
        </w:rPr>
      </w:pPr>
      <w:r w:rsidRPr="007D1E77">
        <w:rPr>
          <w:bCs/>
          <w:sz w:val="28"/>
          <w:szCs w:val="28"/>
        </w:rPr>
        <w:t xml:space="preserve">Dla wszystkich uczniów klas I – V realizowany był również rządowy program „Warzywa i owoce w szkole”. </w:t>
      </w:r>
    </w:p>
    <w:p w:rsidR="00A16689" w:rsidRPr="001E1E30" w:rsidRDefault="00A16689" w:rsidP="001E1E30">
      <w:pPr>
        <w:pStyle w:val="Zawartoramki"/>
        <w:rPr>
          <w:b/>
          <w:szCs w:val="28"/>
        </w:rPr>
      </w:pPr>
    </w:p>
    <w:p w:rsidR="00C74EFE" w:rsidRPr="00750548" w:rsidRDefault="00C74EFE" w:rsidP="00C32F7B">
      <w:pPr>
        <w:spacing w:line="360" w:lineRule="auto"/>
        <w:jc w:val="both"/>
        <w:rPr>
          <w:b/>
          <w:sz w:val="28"/>
          <w:szCs w:val="28"/>
        </w:rPr>
      </w:pPr>
      <w:r w:rsidRPr="00750548">
        <w:rPr>
          <w:b/>
          <w:sz w:val="28"/>
          <w:szCs w:val="28"/>
        </w:rPr>
        <w:t>2. Stypendia i zasiłki szkolne.</w:t>
      </w:r>
    </w:p>
    <w:p w:rsidR="008E4B90" w:rsidRPr="00750548" w:rsidRDefault="008E4B90" w:rsidP="008E4B90">
      <w:pPr>
        <w:pStyle w:val="NormalnyWeb"/>
        <w:spacing w:before="0" w:after="0" w:line="360" w:lineRule="auto"/>
        <w:jc w:val="both"/>
        <w:rPr>
          <w:sz w:val="28"/>
          <w:szCs w:val="28"/>
        </w:rPr>
      </w:pPr>
      <w:r w:rsidRPr="00750548">
        <w:rPr>
          <w:sz w:val="28"/>
          <w:szCs w:val="28"/>
        </w:rPr>
        <w:t>Dwukrotnie w analizowanym okresie, tj. od września do grudnia oraz od stycznia do czerwca realizowane były dla uczniów świadczenia socjalne w formie stypendiów socjalnych oraz zasiłków szkolnych. W okresie od września do grudnia 20</w:t>
      </w:r>
      <w:r w:rsidR="00A16689" w:rsidRPr="00750548">
        <w:rPr>
          <w:sz w:val="28"/>
          <w:szCs w:val="28"/>
        </w:rPr>
        <w:t>2</w:t>
      </w:r>
      <w:r w:rsidR="000B0153">
        <w:rPr>
          <w:sz w:val="28"/>
          <w:szCs w:val="28"/>
        </w:rPr>
        <w:t xml:space="preserve">3 </w:t>
      </w:r>
      <w:r w:rsidRPr="00750548">
        <w:rPr>
          <w:sz w:val="28"/>
          <w:szCs w:val="28"/>
        </w:rPr>
        <w:t>r.  dla 2</w:t>
      </w:r>
      <w:r w:rsidR="000B0153">
        <w:rPr>
          <w:sz w:val="28"/>
          <w:szCs w:val="28"/>
        </w:rPr>
        <w:t>11</w:t>
      </w:r>
      <w:r w:rsidR="00A16689" w:rsidRPr="00750548">
        <w:rPr>
          <w:sz w:val="28"/>
          <w:szCs w:val="28"/>
        </w:rPr>
        <w:t xml:space="preserve"> </w:t>
      </w:r>
      <w:r w:rsidRPr="00750548">
        <w:rPr>
          <w:sz w:val="28"/>
          <w:szCs w:val="28"/>
        </w:rPr>
        <w:t xml:space="preserve"> uczniów wypłac</w:t>
      </w:r>
      <w:r w:rsidR="00145790" w:rsidRPr="00750548">
        <w:rPr>
          <w:sz w:val="28"/>
          <w:szCs w:val="28"/>
        </w:rPr>
        <w:t>on</w:t>
      </w:r>
      <w:r w:rsidR="00A16689" w:rsidRPr="00750548">
        <w:rPr>
          <w:sz w:val="28"/>
          <w:szCs w:val="28"/>
        </w:rPr>
        <w:t>e zostały stypendia w kwocie 15</w:t>
      </w:r>
      <w:r w:rsidR="000B0153">
        <w:rPr>
          <w:sz w:val="28"/>
          <w:szCs w:val="28"/>
        </w:rPr>
        <w:t>2 108,80</w:t>
      </w:r>
      <w:r w:rsidR="00A16689" w:rsidRPr="00750548">
        <w:rPr>
          <w:sz w:val="28"/>
          <w:szCs w:val="28"/>
        </w:rPr>
        <w:t xml:space="preserve"> zł oraz </w:t>
      </w:r>
      <w:r w:rsidR="000B0153">
        <w:rPr>
          <w:sz w:val="28"/>
          <w:szCs w:val="28"/>
        </w:rPr>
        <w:t>13</w:t>
      </w:r>
      <w:r w:rsidRPr="00750548">
        <w:rPr>
          <w:sz w:val="28"/>
          <w:szCs w:val="28"/>
        </w:rPr>
        <w:t xml:space="preserve"> zasiłków szkolnych w kwocie </w:t>
      </w:r>
      <w:r w:rsidR="000B0153">
        <w:rPr>
          <w:sz w:val="28"/>
          <w:szCs w:val="28"/>
        </w:rPr>
        <w:t>7 891,20</w:t>
      </w:r>
      <w:r w:rsidRPr="00750548">
        <w:rPr>
          <w:sz w:val="28"/>
          <w:szCs w:val="28"/>
        </w:rPr>
        <w:t xml:space="preserve"> zł. </w:t>
      </w:r>
    </w:p>
    <w:p w:rsidR="008E4B90" w:rsidRPr="00750548" w:rsidRDefault="008E4B90" w:rsidP="008E4B90">
      <w:pPr>
        <w:pStyle w:val="NormalnyWeb"/>
        <w:spacing w:before="0" w:after="0" w:line="360" w:lineRule="auto"/>
        <w:jc w:val="both"/>
        <w:rPr>
          <w:sz w:val="28"/>
          <w:szCs w:val="28"/>
        </w:rPr>
      </w:pPr>
      <w:r w:rsidRPr="00750548">
        <w:rPr>
          <w:sz w:val="28"/>
          <w:szCs w:val="28"/>
        </w:rPr>
        <w:t>Natomiast w ok</w:t>
      </w:r>
      <w:r w:rsidR="00A16689" w:rsidRPr="00750548">
        <w:rPr>
          <w:sz w:val="28"/>
          <w:szCs w:val="28"/>
        </w:rPr>
        <w:t>resie od stycznia do czerwca 202</w:t>
      </w:r>
      <w:r w:rsidR="000B0153">
        <w:rPr>
          <w:sz w:val="28"/>
          <w:szCs w:val="28"/>
        </w:rPr>
        <w:t xml:space="preserve">4 </w:t>
      </w:r>
      <w:r w:rsidRPr="00750548">
        <w:rPr>
          <w:sz w:val="28"/>
          <w:szCs w:val="28"/>
        </w:rPr>
        <w:t xml:space="preserve">r. dla </w:t>
      </w:r>
      <w:r w:rsidR="000B0153">
        <w:rPr>
          <w:sz w:val="28"/>
          <w:szCs w:val="28"/>
        </w:rPr>
        <w:t>181</w:t>
      </w:r>
      <w:r w:rsidRPr="00750548">
        <w:rPr>
          <w:sz w:val="28"/>
          <w:szCs w:val="28"/>
        </w:rPr>
        <w:t xml:space="preserve"> uczniów wypłacono stypendia w kwocie </w:t>
      </w:r>
      <w:r w:rsidR="000B0153">
        <w:rPr>
          <w:sz w:val="28"/>
          <w:szCs w:val="28"/>
        </w:rPr>
        <w:t>140 166,00</w:t>
      </w:r>
      <w:r w:rsidRPr="00750548">
        <w:rPr>
          <w:sz w:val="28"/>
          <w:szCs w:val="28"/>
        </w:rPr>
        <w:t xml:space="preserve"> zł oraz zasiłki szkolne dla </w:t>
      </w:r>
      <w:r w:rsidR="000B0153">
        <w:rPr>
          <w:sz w:val="28"/>
          <w:szCs w:val="28"/>
        </w:rPr>
        <w:t>9</w:t>
      </w:r>
      <w:r w:rsidRPr="00750548">
        <w:rPr>
          <w:sz w:val="28"/>
          <w:szCs w:val="28"/>
        </w:rPr>
        <w:t xml:space="preserve"> uczniów w kwocie </w:t>
      </w:r>
      <w:r w:rsidR="000B0153">
        <w:rPr>
          <w:sz w:val="28"/>
          <w:szCs w:val="28"/>
        </w:rPr>
        <w:t>4 334,00</w:t>
      </w:r>
      <w:r w:rsidRPr="00750548">
        <w:rPr>
          <w:sz w:val="28"/>
          <w:szCs w:val="28"/>
        </w:rPr>
        <w:t xml:space="preserve"> zł. </w:t>
      </w:r>
    </w:p>
    <w:p w:rsidR="008E4B90" w:rsidRDefault="008E4B90" w:rsidP="001E1E30">
      <w:pPr>
        <w:pStyle w:val="NormalnyWeb"/>
        <w:spacing w:before="0" w:after="0" w:line="360" w:lineRule="auto"/>
        <w:jc w:val="both"/>
        <w:rPr>
          <w:sz w:val="28"/>
          <w:szCs w:val="28"/>
        </w:rPr>
      </w:pPr>
      <w:r w:rsidRPr="00750548">
        <w:rPr>
          <w:sz w:val="28"/>
          <w:szCs w:val="28"/>
        </w:rPr>
        <w:t>Zdecydowana większość stypendiów (</w:t>
      </w:r>
      <w:r w:rsidR="000B0153">
        <w:rPr>
          <w:sz w:val="28"/>
          <w:szCs w:val="28"/>
        </w:rPr>
        <w:t>143</w:t>
      </w:r>
      <w:r w:rsidRPr="00750548">
        <w:rPr>
          <w:sz w:val="28"/>
          <w:szCs w:val="28"/>
        </w:rPr>
        <w:t>) została przyznana dla uczniów sz</w:t>
      </w:r>
      <w:r w:rsidR="00145790" w:rsidRPr="00750548">
        <w:rPr>
          <w:sz w:val="28"/>
          <w:szCs w:val="28"/>
        </w:rPr>
        <w:t xml:space="preserve">kół podstawowych, </w:t>
      </w:r>
      <w:r w:rsidR="000B0153">
        <w:rPr>
          <w:sz w:val="28"/>
          <w:szCs w:val="28"/>
        </w:rPr>
        <w:t>69</w:t>
      </w:r>
      <w:r w:rsidRPr="00750548">
        <w:rPr>
          <w:sz w:val="28"/>
          <w:szCs w:val="28"/>
        </w:rPr>
        <w:t xml:space="preserve"> dla uczniów szkół ponadpodstawowych. Łącznie w analizowanym okresie przyznane zostały stypendia oraz zasiłki szkolne w kwocie </w:t>
      </w:r>
      <w:r w:rsidR="00750548" w:rsidRPr="00750548">
        <w:rPr>
          <w:sz w:val="28"/>
          <w:szCs w:val="28"/>
        </w:rPr>
        <w:t>3</w:t>
      </w:r>
      <w:r w:rsidR="000B0153">
        <w:rPr>
          <w:sz w:val="28"/>
          <w:szCs w:val="28"/>
        </w:rPr>
        <w:t>04 500</w:t>
      </w:r>
      <w:r w:rsidRPr="00750548">
        <w:rPr>
          <w:sz w:val="28"/>
          <w:szCs w:val="28"/>
        </w:rPr>
        <w:t xml:space="preserve">,00 zł, </w:t>
      </w:r>
      <w:r w:rsidR="00DF4290">
        <w:rPr>
          <w:sz w:val="28"/>
          <w:szCs w:val="28"/>
        </w:rPr>
        <w:br/>
      </w:r>
      <w:r w:rsidRPr="00750548">
        <w:rPr>
          <w:sz w:val="28"/>
          <w:szCs w:val="28"/>
        </w:rPr>
        <w:t>z czego 10% kwot stanowiły środki własne gminy a 90% środki dotacji rządowej.</w:t>
      </w:r>
    </w:p>
    <w:p w:rsidR="00333C3D" w:rsidRPr="00750548" w:rsidRDefault="00333C3D" w:rsidP="001E1E30">
      <w:pPr>
        <w:pStyle w:val="NormalnyWeb"/>
        <w:spacing w:before="0" w:after="0" w:line="360" w:lineRule="auto"/>
        <w:jc w:val="both"/>
        <w:rPr>
          <w:sz w:val="28"/>
          <w:szCs w:val="28"/>
        </w:rPr>
      </w:pPr>
    </w:p>
    <w:p w:rsidR="00C74EFE" w:rsidRPr="00750548" w:rsidRDefault="00C74EFE" w:rsidP="001E1E30">
      <w:pPr>
        <w:pStyle w:val="NormalnyWeb"/>
        <w:spacing w:before="0" w:after="0" w:line="360" w:lineRule="auto"/>
        <w:jc w:val="both"/>
        <w:rPr>
          <w:b/>
          <w:sz w:val="28"/>
          <w:szCs w:val="28"/>
        </w:rPr>
      </w:pPr>
      <w:r w:rsidRPr="00750548">
        <w:rPr>
          <w:b/>
          <w:sz w:val="28"/>
          <w:szCs w:val="28"/>
        </w:rPr>
        <w:t>3. Dotacja podręcznikowa.</w:t>
      </w:r>
    </w:p>
    <w:p w:rsidR="00C74EFE" w:rsidRPr="00750548" w:rsidRDefault="00C74EFE" w:rsidP="00E774D2">
      <w:pPr>
        <w:pStyle w:val="NormalnyWeb"/>
        <w:spacing w:before="0" w:after="0" w:line="360" w:lineRule="auto"/>
        <w:ind w:firstLine="708"/>
        <w:jc w:val="both"/>
        <w:rPr>
          <w:b/>
          <w:bCs/>
          <w:sz w:val="28"/>
          <w:szCs w:val="28"/>
        </w:rPr>
      </w:pPr>
      <w:r w:rsidRPr="00750548">
        <w:rPr>
          <w:bCs/>
          <w:sz w:val="28"/>
          <w:szCs w:val="28"/>
        </w:rPr>
        <w:t>W ramach realizacji rządowego programu zakupu podręczników szkolnych, Gmina Uście Gorlickie otrzymała dotację z budżetu państwa w wysokości:</w:t>
      </w:r>
      <w:r w:rsidRPr="00750548">
        <w:rPr>
          <w:sz w:val="28"/>
          <w:szCs w:val="28"/>
        </w:rPr>
        <w:t xml:space="preserve"> </w:t>
      </w:r>
      <w:r w:rsidR="00DF4290">
        <w:rPr>
          <w:sz w:val="28"/>
          <w:szCs w:val="28"/>
        </w:rPr>
        <w:br/>
        <w:t>88 877,00</w:t>
      </w:r>
      <w:r w:rsidR="00B947B2" w:rsidRPr="00750548">
        <w:rPr>
          <w:sz w:val="28"/>
          <w:szCs w:val="28"/>
        </w:rPr>
        <w:t xml:space="preserve"> zł.</w:t>
      </w:r>
    </w:p>
    <w:p w:rsidR="00DD3600" w:rsidRPr="00750548" w:rsidRDefault="00C74EFE" w:rsidP="00593B70">
      <w:pPr>
        <w:pStyle w:val="NormalnyWeb"/>
        <w:spacing w:before="0" w:after="0" w:line="360" w:lineRule="auto"/>
        <w:jc w:val="both"/>
        <w:rPr>
          <w:bCs/>
          <w:sz w:val="28"/>
          <w:szCs w:val="28"/>
        </w:rPr>
      </w:pPr>
      <w:r w:rsidRPr="00750548">
        <w:rPr>
          <w:bCs/>
          <w:sz w:val="28"/>
          <w:szCs w:val="28"/>
        </w:rPr>
        <w:lastRenderedPageBreak/>
        <w:t xml:space="preserve">W ramach tej dotacji zakupione zostały przez szkoły podręczniki szkolne dla wszystkich uczniów w klasach: </w:t>
      </w:r>
      <w:r w:rsidR="00145790" w:rsidRPr="00750548">
        <w:rPr>
          <w:bCs/>
          <w:sz w:val="28"/>
          <w:szCs w:val="28"/>
        </w:rPr>
        <w:t>I</w:t>
      </w:r>
      <w:r w:rsidR="00DF4290">
        <w:rPr>
          <w:bCs/>
          <w:sz w:val="28"/>
          <w:szCs w:val="28"/>
        </w:rPr>
        <w:t xml:space="preserve">, IV, VII </w:t>
      </w:r>
      <w:r w:rsidRPr="00750548">
        <w:rPr>
          <w:bCs/>
          <w:sz w:val="28"/>
          <w:szCs w:val="28"/>
        </w:rPr>
        <w:t>dla których wprowadzona została nowa podstawa programowa oraz materiały ćwiczeniowe dla wszystkich</w:t>
      </w:r>
      <w:r w:rsidR="008241BB" w:rsidRPr="00750548">
        <w:rPr>
          <w:bCs/>
          <w:sz w:val="28"/>
          <w:szCs w:val="28"/>
        </w:rPr>
        <w:t xml:space="preserve"> pozostałych uczniów w szkołach</w:t>
      </w:r>
      <w:r w:rsidR="00DD3600" w:rsidRPr="00750548">
        <w:rPr>
          <w:bCs/>
          <w:sz w:val="28"/>
          <w:szCs w:val="28"/>
        </w:rPr>
        <w:t>.</w:t>
      </w:r>
    </w:p>
    <w:p w:rsidR="001E1E30" w:rsidRDefault="001E1E30" w:rsidP="001E1E30">
      <w:pPr>
        <w:pStyle w:val="NormalnyWeb"/>
        <w:spacing w:before="0" w:after="0" w:line="360" w:lineRule="auto"/>
        <w:jc w:val="both"/>
        <w:rPr>
          <w:bCs/>
          <w:color w:val="000000"/>
          <w:sz w:val="28"/>
          <w:szCs w:val="28"/>
        </w:rPr>
        <w:sectPr w:rsidR="001E1E30" w:rsidSect="001D5D38">
          <w:footnotePr>
            <w:pos w:val="beneathText"/>
          </w:footnotePr>
          <w:type w:val="evenPage"/>
          <w:pgSz w:w="11905" w:h="16837"/>
          <w:pgMar w:top="1418" w:right="1134" w:bottom="1418" w:left="1134" w:header="708" w:footer="709" w:gutter="0"/>
          <w:cols w:space="708"/>
          <w:docGrid w:linePitch="360"/>
        </w:sectPr>
      </w:pPr>
    </w:p>
    <w:p w:rsidR="00F1480B" w:rsidRPr="006E7F8E" w:rsidRDefault="00333C3D" w:rsidP="0021523D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1E1E30" w:rsidRPr="006E7F8E">
        <w:rPr>
          <w:b/>
          <w:bCs/>
          <w:sz w:val="28"/>
          <w:szCs w:val="28"/>
        </w:rPr>
        <w:t>Nagrody</w:t>
      </w:r>
      <w:r w:rsidR="00F1480B" w:rsidRPr="006E7F8E">
        <w:rPr>
          <w:b/>
          <w:bCs/>
          <w:sz w:val="28"/>
          <w:szCs w:val="28"/>
        </w:rPr>
        <w:t xml:space="preserve"> o charakterze motywacyjnym.</w:t>
      </w:r>
    </w:p>
    <w:p w:rsidR="008E4B90" w:rsidRPr="006E7F8E" w:rsidRDefault="00750548" w:rsidP="00B9114F">
      <w:pPr>
        <w:pStyle w:val="NormalnyWeb"/>
        <w:spacing w:before="0" w:after="0" w:line="360" w:lineRule="auto"/>
        <w:jc w:val="both"/>
        <w:rPr>
          <w:sz w:val="28"/>
          <w:szCs w:val="28"/>
        </w:rPr>
      </w:pPr>
      <w:r w:rsidRPr="006E7F8E">
        <w:rPr>
          <w:sz w:val="28"/>
          <w:szCs w:val="28"/>
        </w:rPr>
        <w:t>W roku szkolnym 202</w:t>
      </w:r>
      <w:r w:rsidR="00DF4290">
        <w:rPr>
          <w:sz w:val="28"/>
          <w:szCs w:val="28"/>
        </w:rPr>
        <w:t>3</w:t>
      </w:r>
      <w:r w:rsidR="008E4B90" w:rsidRPr="006E7F8E">
        <w:rPr>
          <w:sz w:val="28"/>
          <w:szCs w:val="28"/>
        </w:rPr>
        <w:t>/202</w:t>
      </w:r>
      <w:r w:rsidR="00DF4290">
        <w:rPr>
          <w:sz w:val="28"/>
          <w:szCs w:val="28"/>
        </w:rPr>
        <w:t>4</w:t>
      </w:r>
      <w:r w:rsidR="008E4B90" w:rsidRPr="006E7F8E">
        <w:rPr>
          <w:sz w:val="28"/>
          <w:szCs w:val="28"/>
        </w:rPr>
        <w:t xml:space="preserve"> realizowany był program stypendialny samorządu Gminy Uście Gorlickie dla uzdolnionych uczniów i studentów w ramach realizacji </w:t>
      </w:r>
      <w:r w:rsidR="008E4B90" w:rsidRPr="006E7F8E">
        <w:rPr>
          <w:b/>
          <w:bCs/>
          <w:sz w:val="28"/>
          <w:szCs w:val="28"/>
        </w:rPr>
        <w:t>Lokalnego Programu Wspierania Edukacji Uzdolnionych Dzieci i Młodzieży</w:t>
      </w:r>
      <w:r w:rsidRPr="006E7F8E">
        <w:rPr>
          <w:sz w:val="28"/>
          <w:szCs w:val="28"/>
        </w:rPr>
        <w:t>. Przyznane zostały</w:t>
      </w:r>
      <w:r w:rsidR="001E1E30" w:rsidRPr="006E7F8E">
        <w:rPr>
          <w:sz w:val="28"/>
          <w:szCs w:val="28"/>
        </w:rPr>
        <w:t xml:space="preserve"> nagro</w:t>
      </w:r>
      <w:r w:rsidR="008E4B90" w:rsidRPr="006E7F8E">
        <w:rPr>
          <w:sz w:val="28"/>
          <w:szCs w:val="28"/>
        </w:rPr>
        <w:t>d</w:t>
      </w:r>
      <w:r w:rsidR="001E1E30" w:rsidRPr="006E7F8E">
        <w:rPr>
          <w:sz w:val="28"/>
          <w:szCs w:val="28"/>
        </w:rPr>
        <w:t>y</w:t>
      </w:r>
      <w:r w:rsidR="008E4B90" w:rsidRPr="006E7F8E">
        <w:rPr>
          <w:sz w:val="28"/>
          <w:szCs w:val="28"/>
        </w:rPr>
        <w:t xml:space="preserve"> o charakterz</w:t>
      </w:r>
      <w:r w:rsidR="001E1E30" w:rsidRPr="006E7F8E">
        <w:rPr>
          <w:sz w:val="28"/>
          <w:szCs w:val="28"/>
        </w:rPr>
        <w:t xml:space="preserve">e motywacyjnym na łączną kwotę </w:t>
      </w:r>
      <w:r w:rsidR="00E36D3E">
        <w:rPr>
          <w:sz w:val="28"/>
          <w:szCs w:val="28"/>
        </w:rPr>
        <w:t>46 400,00</w:t>
      </w:r>
      <w:r w:rsidR="008E4B90" w:rsidRPr="006E7F8E">
        <w:rPr>
          <w:sz w:val="28"/>
          <w:szCs w:val="28"/>
        </w:rPr>
        <w:t xml:space="preserve"> zł. Szczegółowe zestawienie liczby nagrodzonych uczniów i studentów przedstawia tabela </w:t>
      </w:r>
      <w:r w:rsidR="00DF4290">
        <w:rPr>
          <w:sz w:val="28"/>
          <w:szCs w:val="28"/>
        </w:rPr>
        <w:t>7</w:t>
      </w:r>
      <w:r w:rsidR="008E4B90" w:rsidRPr="006E7F8E">
        <w:rPr>
          <w:sz w:val="28"/>
          <w:szCs w:val="28"/>
        </w:rPr>
        <w:t>.</w:t>
      </w:r>
    </w:p>
    <w:p w:rsidR="00B10976" w:rsidRPr="006E7F8E" w:rsidRDefault="00B10976" w:rsidP="00B9114F">
      <w:pPr>
        <w:pStyle w:val="NormalnyWeb"/>
        <w:spacing w:before="0" w:after="0" w:line="360" w:lineRule="auto"/>
        <w:jc w:val="both"/>
        <w:rPr>
          <w:sz w:val="28"/>
          <w:szCs w:val="28"/>
        </w:rPr>
      </w:pPr>
    </w:p>
    <w:p w:rsidR="008E4B90" w:rsidRPr="006E7F8E" w:rsidRDefault="008E4B90" w:rsidP="00B9114F">
      <w:pPr>
        <w:pStyle w:val="NormalnyWeb"/>
        <w:spacing w:before="0" w:after="0" w:line="360" w:lineRule="auto"/>
        <w:jc w:val="both"/>
      </w:pPr>
      <w:r w:rsidRPr="006E7F8E">
        <w:t xml:space="preserve">Tabela </w:t>
      </w:r>
      <w:r w:rsidR="00AE7F84">
        <w:t>7</w:t>
      </w:r>
      <w:r w:rsidRPr="006E7F8E">
        <w:t>. Szczegółowe zestawienie liczby nagrodzonych uczniów i studentów w ramach realizacji programu stypendialnego</w:t>
      </w:r>
    </w:p>
    <w:tbl>
      <w:tblPr>
        <w:tblW w:w="140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2585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850"/>
      </w:tblGrid>
      <w:tr w:rsidR="008E4B90" w:rsidRPr="006E7F8E" w:rsidTr="00E36D3E">
        <w:tc>
          <w:tcPr>
            <w:tcW w:w="681" w:type="dxa"/>
            <w:vMerge w:val="restart"/>
            <w:shd w:val="clear" w:color="auto" w:fill="D9D9D9"/>
            <w:vAlign w:val="center"/>
          </w:tcPr>
          <w:p w:rsidR="008E4B90" w:rsidRPr="006E7F8E" w:rsidRDefault="008E4B90" w:rsidP="00A2661F">
            <w:pPr>
              <w:jc w:val="center"/>
              <w:rPr>
                <w:b/>
                <w:sz w:val="26"/>
                <w:szCs w:val="26"/>
              </w:rPr>
            </w:pPr>
            <w:r w:rsidRPr="006E7F8E">
              <w:rPr>
                <w:b/>
                <w:sz w:val="26"/>
                <w:szCs w:val="26"/>
              </w:rPr>
              <w:t>Lp</w:t>
            </w:r>
            <w:r w:rsidR="00E36D3E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585" w:type="dxa"/>
            <w:vMerge w:val="restart"/>
            <w:shd w:val="clear" w:color="auto" w:fill="D9D9D9"/>
            <w:vAlign w:val="center"/>
          </w:tcPr>
          <w:p w:rsidR="008E4B90" w:rsidRPr="006E7F8E" w:rsidRDefault="008E4B90" w:rsidP="00A2661F">
            <w:pPr>
              <w:jc w:val="center"/>
              <w:rPr>
                <w:b/>
                <w:sz w:val="26"/>
                <w:szCs w:val="26"/>
              </w:rPr>
            </w:pPr>
            <w:r w:rsidRPr="006E7F8E">
              <w:rPr>
                <w:b/>
                <w:sz w:val="26"/>
                <w:szCs w:val="26"/>
              </w:rPr>
              <w:t>Uczniowie/studenci</w:t>
            </w:r>
          </w:p>
        </w:tc>
        <w:tc>
          <w:tcPr>
            <w:tcW w:w="7938" w:type="dxa"/>
            <w:gridSpan w:val="8"/>
            <w:shd w:val="clear" w:color="auto" w:fill="D9D9D9"/>
            <w:vAlign w:val="center"/>
          </w:tcPr>
          <w:p w:rsidR="008E4B90" w:rsidRPr="006E7F8E" w:rsidRDefault="008E4B90" w:rsidP="00A2661F">
            <w:pPr>
              <w:jc w:val="center"/>
              <w:rPr>
                <w:b/>
                <w:sz w:val="26"/>
                <w:szCs w:val="26"/>
              </w:rPr>
            </w:pPr>
            <w:r w:rsidRPr="006E7F8E">
              <w:rPr>
                <w:b/>
                <w:sz w:val="26"/>
                <w:szCs w:val="26"/>
              </w:rPr>
              <w:t>Nagrody z tytułu:</w:t>
            </w:r>
          </w:p>
        </w:tc>
        <w:tc>
          <w:tcPr>
            <w:tcW w:w="1985" w:type="dxa"/>
            <w:gridSpan w:val="2"/>
            <w:vMerge w:val="restart"/>
            <w:shd w:val="clear" w:color="auto" w:fill="D9D9D9"/>
            <w:vAlign w:val="center"/>
          </w:tcPr>
          <w:p w:rsidR="008E4B90" w:rsidRPr="006E7F8E" w:rsidRDefault="008E4B90" w:rsidP="00A2661F">
            <w:pPr>
              <w:jc w:val="center"/>
              <w:rPr>
                <w:b/>
                <w:sz w:val="26"/>
                <w:szCs w:val="26"/>
              </w:rPr>
            </w:pPr>
            <w:r w:rsidRPr="006E7F8E">
              <w:rPr>
                <w:b/>
                <w:sz w:val="26"/>
                <w:szCs w:val="26"/>
              </w:rPr>
              <w:t>Ogółem</w:t>
            </w:r>
          </w:p>
        </w:tc>
        <w:tc>
          <w:tcPr>
            <w:tcW w:w="850" w:type="dxa"/>
            <w:vMerge w:val="restart"/>
            <w:shd w:val="clear" w:color="auto" w:fill="D9D9D9"/>
            <w:textDirection w:val="btLr"/>
          </w:tcPr>
          <w:p w:rsidR="008E4B90" w:rsidRPr="006E7F8E" w:rsidRDefault="008E4B90" w:rsidP="00A2661F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6E7F8E">
              <w:rPr>
                <w:b/>
                <w:sz w:val="26"/>
                <w:szCs w:val="26"/>
              </w:rPr>
              <w:t>Wysokość nagrody</w:t>
            </w:r>
          </w:p>
        </w:tc>
      </w:tr>
      <w:tr w:rsidR="008E4B90" w:rsidRPr="006E7F8E" w:rsidTr="00E36D3E">
        <w:tc>
          <w:tcPr>
            <w:tcW w:w="681" w:type="dxa"/>
            <w:vMerge/>
            <w:shd w:val="clear" w:color="auto" w:fill="D9D9D9"/>
            <w:vAlign w:val="center"/>
          </w:tcPr>
          <w:p w:rsidR="008E4B90" w:rsidRPr="006E7F8E" w:rsidRDefault="008E4B90" w:rsidP="00A2661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85" w:type="dxa"/>
            <w:vMerge/>
            <w:shd w:val="clear" w:color="auto" w:fill="D9D9D9"/>
            <w:vAlign w:val="center"/>
          </w:tcPr>
          <w:p w:rsidR="008E4B90" w:rsidRPr="006E7F8E" w:rsidRDefault="008E4B90" w:rsidP="00A2661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8E4B90" w:rsidRPr="006E7F8E" w:rsidRDefault="008E4B90" w:rsidP="00A2661F">
            <w:pPr>
              <w:jc w:val="both"/>
              <w:rPr>
                <w:b/>
                <w:sz w:val="26"/>
                <w:szCs w:val="26"/>
              </w:rPr>
            </w:pPr>
            <w:r w:rsidRPr="006E7F8E">
              <w:rPr>
                <w:b/>
                <w:sz w:val="26"/>
                <w:szCs w:val="26"/>
              </w:rPr>
              <w:t>Wysokie wyniki w nauce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:rsidR="008E4B90" w:rsidRPr="006E7F8E" w:rsidRDefault="008E4B90" w:rsidP="00A2661F">
            <w:pPr>
              <w:jc w:val="both"/>
              <w:rPr>
                <w:b/>
                <w:sz w:val="26"/>
                <w:szCs w:val="26"/>
              </w:rPr>
            </w:pPr>
            <w:r w:rsidRPr="006E7F8E">
              <w:rPr>
                <w:b/>
                <w:sz w:val="26"/>
                <w:szCs w:val="26"/>
              </w:rPr>
              <w:t>Osiągnięcia naukowe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8E4B90" w:rsidRPr="006E7F8E" w:rsidRDefault="008E4B90" w:rsidP="00A2661F">
            <w:pPr>
              <w:jc w:val="both"/>
              <w:rPr>
                <w:b/>
                <w:sz w:val="26"/>
                <w:szCs w:val="26"/>
              </w:rPr>
            </w:pPr>
            <w:r w:rsidRPr="006E7F8E">
              <w:rPr>
                <w:b/>
                <w:sz w:val="26"/>
                <w:szCs w:val="26"/>
              </w:rPr>
              <w:t>Osiągnięcia artystyczne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:rsidR="008E4B90" w:rsidRPr="006E7F8E" w:rsidRDefault="008E4B90" w:rsidP="00A2661F">
            <w:pPr>
              <w:jc w:val="center"/>
              <w:rPr>
                <w:b/>
                <w:sz w:val="26"/>
                <w:szCs w:val="26"/>
              </w:rPr>
            </w:pPr>
            <w:r w:rsidRPr="006E7F8E">
              <w:rPr>
                <w:b/>
                <w:sz w:val="26"/>
                <w:szCs w:val="26"/>
              </w:rPr>
              <w:t>Osiągnięcia sportowe</w:t>
            </w:r>
          </w:p>
        </w:tc>
        <w:tc>
          <w:tcPr>
            <w:tcW w:w="1985" w:type="dxa"/>
            <w:gridSpan w:val="2"/>
            <w:vMerge/>
            <w:shd w:val="clear" w:color="auto" w:fill="D9D9D9"/>
            <w:vAlign w:val="center"/>
          </w:tcPr>
          <w:p w:rsidR="008E4B90" w:rsidRPr="006E7F8E" w:rsidRDefault="008E4B90" w:rsidP="00A2661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D9D9D9"/>
          </w:tcPr>
          <w:p w:rsidR="008E4B90" w:rsidRPr="006E7F8E" w:rsidRDefault="008E4B90" w:rsidP="00A2661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E4B90" w:rsidRPr="006E7F8E" w:rsidTr="00E36D3E">
        <w:trPr>
          <w:trHeight w:val="437"/>
        </w:trPr>
        <w:tc>
          <w:tcPr>
            <w:tcW w:w="681" w:type="dxa"/>
            <w:vMerge/>
            <w:shd w:val="clear" w:color="auto" w:fill="D9D9D9"/>
            <w:vAlign w:val="center"/>
          </w:tcPr>
          <w:p w:rsidR="008E4B90" w:rsidRPr="006E7F8E" w:rsidRDefault="008E4B90" w:rsidP="00A2661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85" w:type="dxa"/>
            <w:vMerge/>
            <w:shd w:val="clear" w:color="auto" w:fill="D9D9D9"/>
            <w:vAlign w:val="center"/>
          </w:tcPr>
          <w:p w:rsidR="008E4B90" w:rsidRPr="006E7F8E" w:rsidRDefault="008E4B90" w:rsidP="00A2661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8E4B90" w:rsidRPr="006E7F8E" w:rsidRDefault="008E4B90" w:rsidP="00A2661F">
            <w:pPr>
              <w:jc w:val="center"/>
              <w:rPr>
                <w:b/>
                <w:sz w:val="26"/>
                <w:szCs w:val="26"/>
              </w:rPr>
            </w:pPr>
            <w:r w:rsidRPr="006E7F8E">
              <w:rPr>
                <w:b/>
                <w:sz w:val="26"/>
                <w:szCs w:val="26"/>
              </w:rPr>
              <w:t>liczba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8E4B90" w:rsidRPr="006E7F8E" w:rsidRDefault="008E4B90" w:rsidP="00A2661F">
            <w:pPr>
              <w:jc w:val="center"/>
              <w:rPr>
                <w:b/>
                <w:sz w:val="26"/>
                <w:szCs w:val="26"/>
              </w:rPr>
            </w:pPr>
            <w:r w:rsidRPr="006E7F8E">
              <w:rPr>
                <w:b/>
                <w:sz w:val="26"/>
                <w:szCs w:val="26"/>
              </w:rPr>
              <w:t>kwota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8E4B90" w:rsidRPr="006E7F8E" w:rsidRDefault="008E4B90" w:rsidP="00A2661F">
            <w:pPr>
              <w:jc w:val="center"/>
              <w:rPr>
                <w:b/>
                <w:sz w:val="26"/>
                <w:szCs w:val="26"/>
              </w:rPr>
            </w:pPr>
            <w:r w:rsidRPr="006E7F8E">
              <w:rPr>
                <w:b/>
                <w:sz w:val="26"/>
                <w:szCs w:val="26"/>
              </w:rPr>
              <w:t>liczba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8E4B90" w:rsidRPr="006E7F8E" w:rsidRDefault="008E4B90" w:rsidP="00A2661F">
            <w:pPr>
              <w:jc w:val="center"/>
              <w:rPr>
                <w:b/>
                <w:sz w:val="26"/>
                <w:szCs w:val="26"/>
              </w:rPr>
            </w:pPr>
            <w:r w:rsidRPr="006E7F8E">
              <w:rPr>
                <w:b/>
                <w:sz w:val="26"/>
                <w:szCs w:val="26"/>
              </w:rPr>
              <w:t>kwota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8E4B90" w:rsidRPr="006E7F8E" w:rsidRDefault="008E4B90" w:rsidP="00A2661F">
            <w:pPr>
              <w:jc w:val="center"/>
              <w:rPr>
                <w:b/>
                <w:sz w:val="26"/>
                <w:szCs w:val="26"/>
              </w:rPr>
            </w:pPr>
            <w:r w:rsidRPr="006E7F8E">
              <w:rPr>
                <w:b/>
                <w:sz w:val="26"/>
                <w:szCs w:val="26"/>
              </w:rPr>
              <w:t>liczba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8E4B90" w:rsidRPr="006E7F8E" w:rsidRDefault="008E4B90" w:rsidP="00A2661F">
            <w:pPr>
              <w:jc w:val="center"/>
              <w:rPr>
                <w:b/>
                <w:sz w:val="26"/>
                <w:szCs w:val="26"/>
              </w:rPr>
            </w:pPr>
            <w:r w:rsidRPr="006E7F8E">
              <w:rPr>
                <w:b/>
                <w:sz w:val="26"/>
                <w:szCs w:val="26"/>
              </w:rPr>
              <w:t>kwota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8E4B90" w:rsidRPr="006E7F8E" w:rsidRDefault="008E4B90" w:rsidP="00A2661F">
            <w:pPr>
              <w:jc w:val="center"/>
              <w:rPr>
                <w:b/>
                <w:sz w:val="26"/>
                <w:szCs w:val="26"/>
              </w:rPr>
            </w:pPr>
            <w:r w:rsidRPr="006E7F8E">
              <w:rPr>
                <w:b/>
                <w:sz w:val="26"/>
                <w:szCs w:val="26"/>
              </w:rPr>
              <w:t>liczba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8E4B90" w:rsidRPr="006E7F8E" w:rsidRDefault="008E4B90" w:rsidP="00A2661F">
            <w:pPr>
              <w:jc w:val="center"/>
              <w:rPr>
                <w:b/>
                <w:sz w:val="26"/>
                <w:szCs w:val="26"/>
              </w:rPr>
            </w:pPr>
            <w:r w:rsidRPr="006E7F8E">
              <w:rPr>
                <w:b/>
                <w:sz w:val="26"/>
                <w:szCs w:val="26"/>
              </w:rPr>
              <w:t>kwota</w:t>
            </w:r>
          </w:p>
        </w:tc>
        <w:tc>
          <w:tcPr>
            <w:tcW w:w="993" w:type="dxa"/>
            <w:shd w:val="clear" w:color="auto" w:fill="D9D9D9"/>
          </w:tcPr>
          <w:p w:rsidR="008E4B90" w:rsidRPr="006E7F8E" w:rsidRDefault="008E4B90" w:rsidP="00A2661F">
            <w:pPr>
              <w:jc w:val="center"/>
              <w:rPr>
                <w:b/>
                <w:sz w:val="26"/>
                <w:szCs w:val="26"/>
              </w:rPr>
            </w:pPr>
            <w:r w:rsidRPr="006E7F8E">
              <w:rPr>
                <w:b/>
                <w:sz w:val="26"/>
                <w:szCs w:val="26"/>
              </w:rPr>
              <w:t>liczba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8E4B90" w:rsidRPr="006E7F8E" w:rsidRDefault="008E4B90" w:rsidP="00A2661F">
            <w:pPr>
              <w:jc w:val="center"/>
              <w:rPr>
                <w:b/>
                <w:sz w:val="26"/>
                <w:szCs w:val="26"/>
              </w:rPr>
            </w:pPr>
            <w:r w:rsidRPr="006E7F8E">
              <w:rPr>
                <w:b/>
                <w:sz w:val="26"/>
                <w:szCs w:val="26"/>
              </w:rPr>
              <w:t>kwota</w:t>
            </w:r>
          </w:p>
        </w:tc>
        <w:tc>
          <w:tcPr>
            <w:tcW w:w="850" w:type="dxa"/>
            <w:vMerge/>
            <w:shd w:val="clear" w:color="auto" w:fill="D9D9D9"/>
          </w:tcPr>
          <w:p w:rsidR="008E4B90" w:rsidRPr="006E7F8E" w:rsidRDefault="008E4B90" w:rsidP="00A2661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E4B90" w:rsidRPr="006E7F8E" w:rsidTr="00E36D3E">
        <w:tc>
          <w:tcPr>
            <w:tcW w:w="681" w:type="dxa"/>
            <w:vAlign w:val="center"/>
          </w:tcPr>
          <w:p w:rsidR="008E4B90" w:rsidRPr="006E7F8E" w:rsidRDefault="008E4B90" w:rsidP="00A2661F">
            <w:pPr>
              <w:jc w:val="center"/>
              <w:rPr>
                <w:sz w:val="26"/>
                <w:szCs w:val="26"/>
              </w:rPr>
            </w:pPr>
            <w:r w:rsidRPr="006E7F8E">
              <w:rPr>
                <w:sz w:val="26"/>
                <w:szCs w:val="26"/>
              </w:rPr>
              <w:t>1</w:t>
            </w:r>
            <w:r w:rsidR="00E36D3E">
              <w:rPr>
                <w:sz w:val="26"/>
                <w:szCs w:val="26"/>
              </w:rPr>
              <w:t>.</w:t>
            </w:r>
          </w:p>
        </w:tc>
        <w:tc>
          <w:tcPr>
            <w:tcW w:w="2585" w:type="dxa"/>
          </w:tcPr>
          <w:p w:rsidR="008E4B90" w:rsidRPr="006E7F8E" w:rsidRDefault="008E4B90" w:rsidP="00A2661F">
            <w:pPr>
              <w:rPr>
                <w:sz w:val="26"/>
                <w:szCs w:val="26"/>
              </w:rPr>
            </w:pPr>
            <w:r w:rsidRPr="006E7F8E">
              <w:rPr>
                <w:sz w:val="26"/>
                <w:szCs w:val="26"/>
              </w:rPr>
              <w:t>Uczniowie szkół podstawowych kl. IV - VI</w:t>
            </w:r>
            <w:r w:rsidR="004635F8" w:rsidRPr="006E7F8E">
              <w:rPr>
                <w:sz w:val="26"/>
                <w:szCs w:val="26"/>
              </w:rPr>
              <w:t>II</w:t>
            </w:r>
          </w:p>
        </w:tc>
        <w:tc>
          <w:tcPr>
            <w:tcW w:w="993" w:type="dxa"/>
          </w:tcPr>
          <w:p w:rsidR="008E4B90" w:rsidRPr="006E7F8E" w:rsidRDefault="00E36D3E" w:rsidP="00E36D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:rsidR="008E4B90" w:rsidRPr="006E7F8E" w:rsidRDefault="00E36D3E" w:rsidP="00980B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18 200</w:t>
            </w:r>
          </w:p>
        </w:tc>
        <w:tc>
          <w:tcPr>
            <w:tcW w:w="992" w:type="dxa"/>
          </w:tcPr>
          <w:p w:rsidR="008E4B90" w:rsidRPr="006E7F8E" w:rsidRDefault="00750548" w:rsidP="00E36D3E">
            <w:pPr>
              <w:jc w:val="center"/>
              <w:rPr>
                <w:sz w:val="26"/>
                <w:szCs w:val="26"/>
              </w:rPr>
            </w:pPr>
            <w:r w:rsidRPr="006E7F8E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8E4B90" w:rsidRPr="006E7F8E" w:rsidRDefault="00E36D3E" w:rsidP="00E36D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2 300</w:t>
            </w:r>
          </w:p>
        </w:tc>
        <w:tc>
          <w:tcPr>
            <w:tcW w:w="993" w:type="dxa"/>
          </w:tcPr>
          <w:p w:rsidR="008E4B90" w:rsidRPr="006E7F8E" w:rsidRDefault="00E36D3E" w:rsidP="00E36D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8E4B90" w:rsidRPr="006E7F8E" w:rsidRDefault="00990B07" w:rsidP="00E36D3E">
            <w:pPr>
              <w:jc w:val="center"/>
              <w:rPr>
                <w:sz w:val="26"/>
                <w:szCs w:val="26"/>
              </w:rPr>
            </w:pPr>
            <w:r w:rsidRPr="006E7F8E">
              <w:rPr>
                <w:sz w:val="26"/>
                <w:szCs w:val="26"/>
              </w:rPr>
              <w:t>1</w:t>
            </w:r>
            <w:r w:rsidR="00E36D3E">
              <w:rPr>
                <w:sz w:val="26"/>
                <w:szCs w:val="26"/>
              </w:rPr>
              <w:t>6</w:t>
            </w:r>
            <w:r w:rsidRPr="006E7F8E">
              <w:rPr>
                <w:sz w:val="26"/>
                <w:szCs w:val="26"/>
              </w:rPr>
              <w:t>00</w:t>
            </w:r>
          </w:p>
        </w:tc>
        <w:tc>
          <w:tcPr>
            <w:tcW w:w="992" w:type="dxa"/>
          </w:tcPr>
          <w:p w:rsidR="008E4B90" w:rsidRPr="006E7F8E" w:rsidRDefault="00E36D3E" w:rsidP="00E36D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E4B90" w:rsidRPr="006E7F8E" w:rsidRDefault="00E36D3E" w:rsidP="00E36D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8E4B90" w:rsidRPr="006E7F8E">
              <w:rPr>
                <w:sz w:val="26"/>
                <w:szCs w:val="26"/>
              </w:rPr>
              <w:t>00</w:t>
            </w:r>
          </w:p>
        </w:tc>
        <w:tc>
          <w:tcPr>
            <w:tcW w:w="993" w:type="dxa"/>
          </w:tcPr>
          <w:p w:rsidR="008E4B90" w:rsidRPr="006E7F8E" w:rsidRDefault="00E36D3E" w:rsidP="006118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71</w:t>
            </w:r>
          </w:p>
        </w:tc>
        <w:tc>
          <w:tcPr>
            <w:tcW w:w="992" w:type="dxa"/>
          </w:tcPr>
          <w:p w:rsidR="008E4B90" w:rsidRPr="006E7F8E" w:rsidRDefault="006118BF" w:rsidP="00990B07">
            <w:pPr>
              <w:jc w:val="right"/>
              <w:rPr>
                <w:b/>
                <w:sz w:val="26"/>
                <w:szCs w:val="26"/>
              </w:rPr>
            </w:pPr>
            <w:r w:rsidRPr="006E7F8E">
              <w:rPr>
                <w:b/>
                <w:sz w:val="26"/>
                <w:szCs w:val="26"/>
              </w:rPr>
              <w:t>2</w:t>
            </w:r>
            <w:r w:rsidR="00E36D3E">
              <w:rPr>
                <w:b/>
                <w:sz w:val="26"/>
                <w:szCs w:val="26"/>
              </w:rPr>
              <w:t>2 500</w:t>
            </w:r>
          </w:p>
        </w:tc>
        <w:tc>
          <w:tcPr>
            <w:tcW w:w="850" w:type="dxa"/>
          </w:tcPr>
          <w:p w:rsidR="008E4B90" w:rsidRDefault="008E4B90" w:rsidP="00A2661F">
            <w:pPr>
              <w:jc w:val="right"/>
              <w:rPr>
                <w:b/>
                <w:sz w:val="26"/>
                <w:szCs w:val="26"/>
              </w:rPr>
            </w:pPr>
            <w:r w:rsidRPr="006E7F8E">
              <w:rPr>
                <w:b/>
                <w:sz w:val="26"/>
                <w:szCs w:val="26"/>
              </w:rPr>
              <w:t>300</w:t>
            </w:r>
          </w:p>
          <w:p w:rsidR="00E36D3E" w:rsidRPr="006E7F8E" w:rsidRDefault="00E36D3E" w:rsidP="00A2661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400</w:t>
            </w:r>
          </w:p>
        </w:tc>
      </w:tr>
      <w:tr w:rsidR="008E4B90" w:rsidRPr="006E7F8E" w:rsidTr="00E36D3E">
        <w:trPr>
          <w:trHeight w:val="64"/>
        </w:trPr>
        <w:tc>
          <w:tcPr>
            <w:tcW w:w="681" w:type="dxa"/>
            <w:vAlign w:val="center"/>
          </w:tcPr>
          <w:p w:rsidR="008E4B90" w:rsidRPr="006E7F8E" w:rsidRDefault="008E4B90" w:rsidP="00A2661F">
            <w:pPr>
              <w:jc w:val="center"/>
              <w:rPr>
                <w:sz w:val="26"/>
                <w:szCs w:val="26"/>
              </w:rPr>
            </w:pPr>
            <w:r w:rsidRPr="006E7F8E">
              <w:rPr>
                <w:sz w:val="26"/>
                <w:szCs w:val="26"/>
              </w:rPr>
              <w:t>2</w:t>
            </w:r>
            <w:r w:rsidR="00E36D3E">
              <w:rPr>
                <w:sz w:val="26"/>
                <w:szCs w:val="26"/>
              </w:rPr>
              <w:t>.</w:t>
            </w:r>
          </w:p>
        </w:tc>
        <w:tc>
          <w:tcPr>
            <w:tcW w:w="2585" w:type="dxa"/>
          </w:tcPr>
          <w:p w:rsidR="008E4B90" w:rsidRPr="006E7F8E" w:rsidRDefault="004635F8" w:rsidP="00A2661F">
            <w:pPr>
              <w:rPr>
                <w:sz w:val="26"/>
                <w:szCs w:val="26"/>
              </w:rPr>
            </w:pPr>
            <w:r w:rsidRPr="006E7F8E">
              <w:rPr>
                <w:sz w:val="26"/>
                <w:szCs w:val="26"/>
              </w:rPr>
              <w:t>Uczniowie szkół ponadpodstawow</w:t>
            </w:r>
            <w:r w:rsidR="00AA5E5C" w:rsidRPr="006E7F8E">
              <w:rPr>
                <w:sz w:val="26"/>
                <w:szCs w:val="26"/>
              </w:rPr>
              <w:t>ych</w:t>
            </w:r>
          </w:p>
        </w:tc>
        <w:tc>
          <w:tcPr>
            <w:tcW w:w="993" w:type="dxa"/>
          </w:tcPr>
          <w:p w:rsidR="008E4B90" w:rsidRPr="006E7F8E" w:rsidRDefault="00E36D3E" w:rsidP="00A266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8E4B90" w:rsidRPr="006E7F8E" w:rsidRDefault="00E36D3E" w:rsidP="00980B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7 300</w:t>
            </w:r>
          </w:p>
        </w:tc>
        <w:tc>
          <w:tcPr>
            <w:tcW w:w="992" w:type="dxa"/>
          </w:tcPr>
          <w:p w:rsidR="008E4B90" w:rsidRPr="006E7F8E" w:rsidRDefault="00E36D3E" w:rsidP="00A266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8E4B90" w:rsidRPr="006E7F8E" w:rsidRDefault="00E36D3E" w:rsidP="00E36D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3 200</w:t>
            </w:r>
          </w:p>
        </w:tc>
        <w:tc>
          <w:tcPr>
            <w:tcW w:w="993" w:type="dxa"/>
          </w:tcPr>
          <w:p w:rsidR="008E4B90" w:rsidRPr="006E7F8E" w:rsidRDefault="00E36D3E" w:rsidP="00A266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E4B90" w:rsidRPr="006E7F8E" w:rsidRDefault="00E36D3E" w:rsidP="00E36D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992" w:type="dxa"/>
          </w:tcPr>
          <w:p w:rsidR="008E4B90" w:rsidRPr="006E7F8E" w:rsidRDefault="00E36D3E" w:rsidP="00E36D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8E4B90" w:rsidRPr="006E7F8E" w:rsidRDefault="00E36D3E" w:rsidP="00E36D3E">
            <w:pPr>
              <w:jc w:val="center"/>
              <w:rPr>
                <w:sz w:val="26"/>
                <w:szCs w:val="26"/>
              </w:rPr>
            </w:pPr>
            <w:r w:rsidRPr="006E7F8E">
              <w:rPr>
                <w:sz w:val="26"/>
                <w:szCs w:val="26"/>
              </w:rPr>
              <w:t>--</w:t>
            </w:r>
          </w:p>
        </w:tc>
        <w:tc>
          <w:tcPr>
            <w:tcW w:w="993" w:type="dxa"/>
          </w:tcPr>
          <w:p w:rsidR="008E4B90" w:rsidRPr="006E7F8E" w:rsidRDefault="00E36D3E" w:rsidP="00990B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:rsidR="008E4B90" w:rsidRPr="006E7F8E" w:rsidRDefault="00990B07" w:rsidP="00A2661F">
            <w:pPr>
              <w:jc w:val="right"/>
              <w:rPr>
                <w:b/>
                <w:sz w:val="26"/>
                <w:szCs w:val="26"/>
              </w:rPr>
            </w:pPr>
            <w:r w:rsidRPr="006E7F8E">
              <w:rPr>
                <w:b/>
                <w:sz w:val="26"/>
                <w:szCs w:val="26"/>
              </w:rPr>
              <w:t>11</w:t>
            </w:r>
            <w:r w:rsidR="00E36D3E">
              <w:rPr>
                <w:b/>
                <w:sz w:val="26"/>
                <w:szCs w:val="26"/>
              </w:rPr>
              <w:t xml:space="preserve"> </w:t>
            </w:r>
            <w:r w:rsidRPr="006E7F8E">
              <w:rPr>
                <w:b/>
                <w:sz w:val="26"/>
                <w:szCs w:val="26"/>
              </w:rPr>
              <w:t>300</w:t>
            </w:r>
          </w:p>
        </w:tc>
        <w:tc>
          <w:tcPr>
            <w:tcW w:w="850" w:type="dxa"/>
          </w:tcPr>
          <w:p w:rsidR="008E4B90" w:rsidRDefault="00E36D3E" w:rsidP="00A2661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8E4B90" w:rsidRPr="006E7F8E">
              <w:rPr>
                <w:b/>
                <w:sz w:val="26"/>
                <w:szCs w:val="26"/>
              </w:rPr>
              <w:t>00</w:t>
            </w:r>
            <w:r w:rsidR="00990B07" w:rsidRPr="006E7F8E">
              <w:rPr>
                <w:b/>
                <w:sz w:val="26"/>
                <w:szCs w:val="26"/>
              </w:rPr>
              <w:t xml:space="preserve"> </w:t>
            </w:r>
          </w:p>
          <w:p w:rsidR="00E36D3E" w:rsidRPr="006E7F8E" w:rsidRDefault="00E36D3E" w:rsidP="00A2661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</w:tr>
      <w:tr w:rsidR="008E4B90" w:rsidRPr="006E7F8E" w:rsidTr="00E36D3E">
        <w:tc>
          <w:tcPr>
            <w:tcW w:w="681" w:type="dxa"/>
            <w:vAlign w:val="center"/>
          </w:tcPr>
          <w:p w:rsidR="008E4B90" w:rsidRPr="006E7F8E" w:rsidRDefault="00E36D3E" w:rsidP="00A266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585" w:type="dxa"/>
          </w:tcPr>
          <w:p w:rsidR="008E4B90" w:rsidRPr="006E7F8E" w:rsidRDefault="008E4B90" w:rsidP="00A2661F">
            <w:pPr>
              <w:rPr>
                <w:sz w:val="26"/>
                <w:szCs w:val="26"/>
              </w:rPr>
            </w:pPr>
            <w:r w:rsidRPr="006E7F8E">
              <w:rPr>
                <w:sz w:val="26"/>
                <w:szCs w:val="26"/>
              </w:rPr>
              <w:t>Studenci</w:t>
            </w:r>
          </w:p>
        </w:tc>
        <w:tc>
          <w:tcPr>
            <w:tcW w:w="993" w:type="dxa"/>
          </w:tcPr>
          <w:p w:rsidR="008E4B90" w:rsidRPr="006E7F8E" w:rsidRDefault="00750548" w:rsidP="00A2661F">
            <w:pPr>
              <w:jc w:val="center"/>
              <w:rPr>
                <w:sz w:val="26"/>
                <w:szCs w:val="26"/>
              </w:rPr>
            </w:pPr>
            <w:r w:rsidRPr="006E7F8E">
              <w:rPr>
                <w:sz w:val="26"/>
                <w:szCs w:val="26"/>
              </w:rPr>
              <w:t>1</w:t>
            </w:r>
            <w:r w:rsidR="00E36D3E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8E4B90" w:rsidRPr="006E7F8E" w:rsidRDefault="00750548" w:rsidP="00980B6A">
            <w:pPr>
              <w:jc w:val="center"/>
              <w:rPr>
                <w:sz w:val="26"/>
                <w:szCs w:val="26"/>
              </w:rPr>
            </w:pPr>
            <w:r w:rsidRPr="006E7F8E">
              <w:rPr>
                <w:sz w:val="26"/>
                <w:szCs w:val="26"/>
              </w:rPr>
              <w:t>12</w:t>
            </w:r>
            <w:r w:rsidR="00E36D3E">
              <w:rPr>
                <w:sz w:val="26"/>
                <w:szCs w:val="26"/>
              </w:rPr>
              <w:t xml:space="preserve"> 6</w:t>
            </w:r>
            <w:r w:rsidRPr="006E7F8E">
              <w:rPr>
                <w:sz w:val="26"/>
                <w:szCs w:val="26"/>
              </w:rPr>
              <w:t>00</w:t>
            </w:r>
          </w:p>
        </w:tc>
        <w:tc>
          <w:tcPr>
            <w:tcW w:w="992" w:type="dxa"/>
          </w:tcPr>
          <w:p w:rsidR="008E4B90" w:rsidRPr="006E7F8E" w:rsidRDefault="00750548" w:rsidP="00A2661F">
            <w:pPr>
              <w:jc w:val="center"/>
              <w:rPr>
                <w:sz w:val="26"/>
                <w:szCs w:val="26"/>
              </w:rPr>
            </w:pPr>
            <w:r w:rsidRPr="006E7F8E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8E4B90" w:rsidRPr="006E7F8E" w:rsidRDefault="00E36D3E" w:rsidP="00E36D3E">
            <w:pPr>
              <w:jc w:val="center"/>
              <w:rPr>
                <w:sz w:val="26"/>
                <w:szCs w:val="26"/>
              </w:rPr>
            </w:pPr>
            <w:r w:rsidRPr="006E7F8E">
              <w:rPr>
                <w:sz w:val="26"/>
                <w:szCs w:val="26"/>
              </w:rPr>
              <w:t>--</w:t>
            </w:r>
          </w:p>
        </w:tc>
        <w:tc>
          <w:tcPr>
            <w:tcW w:w="993" w:type="dxa"/>
          </w:tcPr>
          <w:p w:rsidR="008E4B90" w:rsidRPr="006E7F8E" w:rsidRDefault="008E4B90" w:rsidP="00A2661F">
            <w:pPr>
              <w:jc w:val="center"/>
              <w:rPr>
                <w:sz w:val="26"/>
                <w:szCs w:val="26"/>
              </w:rPr>
            </w:pPr>
            <w:r w:rsidRPr="006E7F8E">
              <w:rPr>
                <w:sz w:val="26"/>
                <w:szCs w:val="26"/>
              </w:rPr>
              <w:t>-</w:t>
            </w:r>
            <w:r w:rsidR="00B00314" w:rsidRPr="006E7F8E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8E4B90" w:rsidRPr="006E7F8E" w:rsidRDefault="00B00314" w:rsidP="00E36D3E">
            <w:pPr>
              <w:jc w:val="center"/>
              <w:rPr>
                <w:sz w:val="26"/>
                <w:szCs w:val="26"/>
              </w:rPr>
            </w:pPr>
            <w:r w:rsidRPr="006E7F8E">
              <w:rPr>
                <w:sz w:val="26"/>
                <w:szCs w:val="26"/>
              </w:rPr>
              <w:t>-</w:t>
            </w:r>
            <w:r w:rsidR="008E4B90" w:rsidRPr="006E7F8E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8E4B90" w:rsidRPr="006E7F8E" w:rsidRDefault="00B00314" w:rsidP="00A2661F">
            <w:pPr>
              <w:jc w:val="center"/>
              <w:rPr>
                <w:sz w:val="26"/>
                <w:szCs w:val="26"/>
              </w:rPr>
            </w:pPr>
            <w:r w:rsidRPr="006E7F8E">
              <w:rPr>
                <w:sz w:val="26"/>
                <w:szCs w:val="26"/>
              </w:rPr>
              <w:t>-</w:t>
            </w:r>
            <w:r w:rsidR="008E4B90" w:rsidRPr="006E7F8E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8E4B90" w:rsidRPr="006E7F8E" w:rsidRDefault="00B00314" w:rsidP="00E36D3E">
            <w:pPr>
              <w:jc w:val="center"/>
              <w:rPr>
                <w:sz w:val="26"/>
                <w:szCs w:val="26"/>
              </w:rPr>
            </w:pPr>
            <w:r w:rsidRPr="006E7F8E">
              <w:rPr>
                <w:sz w:val="26"/>
                <w:szCs w:val="26"/>
              </w:rPr>
              <w:t>-</w:t>
            </w:r>
            <w:r w:rsidR="008E4B90" w:rsidRPr="006E7F8E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8E4B90" w:rsidRPr="006E7F8E" w:rsidRDefault="00990B07" w:rsidP="00A2661F">
            <w:pPr>
              <w:jc w:val="center"/>
              <w:rPr>
                <w:b/>
                <w:sz w:val="26"/>
                <w:szCs w:val="26"/>
              </w:rPr>
            </w:pPr>
            <w:r w:rsidRPr="006E7F8E">
              <w:rPr>
                <w:b/>
                <w:sz w:val="26"/>
                <w:szCs w:val="26"/>
              </w:rPr>
              <w:t>1</w:t>
            </w:r>
            <w:r w:rsidR="00F07ACA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8E4B90" w:rsidRPr="006E7F8E" w:rsidRDefault="00990B07" w:rsidP="00B00314">
            <w:pPr>
              <w:jc w:val="right"/>
              <w:rPr>
                <w:b/>
                <w:sz w:val="26"/>
                <w:szCs w:val="26"/>
              </w:rPr>
            </w:pPr>
            <w:r w:rsidRPr="006E7F8E">
              <w:rPr>
                <w:b/>
                <w:sz w:val="26"/>
                <w:szCs w:val="26"/>
              </w:rPr>
              <w:t>12</w:t>
            </w:r>
            <w:r w:rsidR="00F07ACA">
              <w:rPr>
                <w:b/>
                <w:sz w:val="26"/>
                <w:szCs w:val="26"/>
              </w:rPr>
              <w:t xml:space="preserve"> 6</w:t>
            </w:r>
            <w:r w:rsidRPr="006E7F8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850" w:type="dxa"/>
          </w:tcPr>
          <w:p w:rsidR="008E4B90" w:rsidRPr="006E7F8E" w:rsidRDefault="00F07ACA" w:rsidP="00A2661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8E4B90" w:rsidRPr="006E7F8E">
              <w:rPr>
                <w:b/>
                <w:sz w:val="26"/>
                <w:szCs w:val="26"/>
              </w:rPr>
              <w:t>00</w:t>
            </w:r>
          </w:p>
        </w:tc>
      </w:tr>
      <w:tr w:rsidR="008E4B90" w:rsidRPr="006E7F8E" w:rsidTr="00E36D3E">
        <w:trPr>
          <w:trHeight w:val="296"/>
        </w:trPr>
        <w:tc>
          <w:tcPr>
            <w:tcW w:w="3266" w:type="dxa"/>
            <w:gridSpan w:val="2"/>
            <w:vAlign w:val="center"/>
          </w:tcPr>
          <w:p w:rsidR="008E4B90" w:rsidRPr="006E7F8E" w:rsidRDefault="008E4B90" w:rsidP="00A2661F">
            <w:pPr>
              <w:jc w:val="center"/>
              <w:rPr>
                <w:b/>
                <w:sz w:val="26"/>
                <w:szCs w:val="26"/>
              </w:rPr>
            </w:pPr>
            <w:r w:rsidRPr="006E7F8E">
              <w:rPr>
                <w:b/>
                <w:sz w:val="26"/>
                <w:szCs w:val="26"/>
              </w:rPr>
              <w:t>Razem</w:t>
            </w:r>
          </w:p>
        </w:tc>
        <w:tc>
          <w:tcPr>
            <w:tcW w:w="993" w:type="dxa"/>
          </w:tcPr>
          <w:p w:rsidR="008E4B90" w:rsidRPr="006E7F8E" w:rsidRDefault="00E36D3E" w:rsidP="00A266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88</w:t>
            </w:r>
          </w:p>
        </w:tc>
        <w:tc>
          <w:tcPr>
            <w:tcW w:w="992" w:type="dxa"/>
          </w:tcPr>
          <w:p w:rsidR="008E4B90" w:rsidRPr="006E7F8E" w:rsidRDefault="00E36D3E" w:rsidP="00B0031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38 100</w:t>
            </w:r>
          </w:p>
        </w:tc>
        <w:tc>
          <w:tcPr>
            <w:tcW w:w="992" w:type="dxa"/>
          </w:tcPr>
          <w:p w:rsidR="008E4B90" w:rsidRPr="006E7F8E" w:rsidRDefault="00F07ACA" w:rsidP="00B0031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8E4B90" w:rsidRPr="006E7F8E" w:rsidRDefault="00F07ACA" w:rsidP="00F07A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5 5</w:t>
            </w:r>
            <w:r w:rsidR="00750548" w:rsidRPr="006E7F8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993" w:type="dxa"/>
          </w:tcPr>
          <w:p w:rsidR="008E4B90" w:rsidRPr="006E7F8E" w:rsidRDefault="00F07ACA" w:rsidP="00A266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8E4B90" w:rsidRPr="006E7F8E" w:rsidRDefault="00F07ACA" w:rsidP="00F07A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2 400</w:t>
            </w:r>
          </w:p>
        </w:tc>
        <w:tc>
          <w:tcPr>
            <w:tcW w:w="992" w:type="dxa"/>
          </w:tcPr>
          <w:p w:rsidR="008E4B90" w:rsidRPr="006E7F8E" w:rsidRDefault="00F07ACA" w:rsidP="00A266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E4B90" w:rsidRPr="006E7F8E" w:rsidRDefault="00F07ACA" w:rsidP="00F07A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990B07" w:rsidRPr="006E7F8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993" w:type="dxa"/>
          </w:tcPr>
          <w:p w:rsidR="008E4B90" w:rsidRPr="006E7F8E" w:rsidRDefault="00990B07" w:rsidP="00B00314">
            <w:pPr>
              <w:jc w:val="center"/>
              <w:rPr>
                <w:b/>
                <w:sz w:val="26"/>
                <w:szCs w:val="26"/>
              </w:rPr>
            </w:pPr>
            <w:r w:rsidRPr="006E7F8E">
              <w:rPr>
                <w:b/>
                <w:sz w:val="26"/>
                <w:szCs w:val="26"/>
              </w:rPr>
              <w:t>1</w:t>
            </w:r>
            <w:r w:rsidR="00F07AC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992" w:type="dxa"/>
          </w:tcPr>
          <w:p w:rsidR="008E4B90" w:rsidRPr="006E7F8E" w:rsidRDefault="00990B07" w:rsidP="00A2661F">
            <w:pPr>
              <w:jc w:val="right"/>
              <w:rPr>
                <w:b/>
                <w:sz w:val="26"/>
                <w:szCs w:val="26"/>
              </w:rPr>
            </w:pPr>
            <w:r w:rsidRPr="006E7F8E">
              <w:rPr>
                <w:b/>
                <w:sz w:val="26"/>
                <w:szCs w:val="26"/>
              </w:rPr>
              <w:t>4</w:t>
            </w:r>
            <w:r w:rsidR="00F07ACA">
              <w:rPr>
                <w:b/>
                <w:sz w:val="26"/>
                <w:szCs w:val="26"/>
              </w:rPr>
              <w:t>6 4</w:t>
            </w:r>
            <w:r w:rsidRPr="006E7F8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850" w:type="dxa"/>
          </w:tcPr>
          <w:p w:rsidR="008E4B90" w:rsidRPr="006E7F8E" w:rsidRDefault="008E4B90" w:rsidP="00A2661F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8E4B90" w:rsidRPr="006E7F8E" w:rsidRDefault="008E4B90" w:rsidP="00B9114F">
      <w:pPr>
        <w:spacing w:line="360" w:lineRule="auto"/>
        <w:rPr>
          <w:sz w:val="28"/>
          <w:szCs w:val="28"/>
        </w:rPr>
      </w:pPr>
    </w:p>
    <w:p w:rsidR="008E4B90" w:rsidRPr="006E7F8E" w:rsidRDefault="008E4B90" w:rsidP="001E1E30">
      <w:pPr>
        <w:spacing w:line="360" w:lineRule="auto"/>
        <w:jc w:val="both"/>
        <w:rPr>
          <w:sz w:val="28"/>
          <w:szCs w:val="28"/>
        </w:rPr>
      </w:pPr>
      <w:r w:rsidRPr="006E7F8E">
        <w:rPr>
          <w:sz w:val="28"/>
          <w:szCs w:val="28"/>
        </w:rPr>
        <w:t xml:space="preserve">Wysokość nagrody wahała się w kwotach od 300 zł do </w:t>
      </w:r>
      <w:r w:rsidR="00B00314" w:rsidRPr="006E7F8E">
        <w:rPr>
          <w:sz w:val="28"/>
          <w:szCs w:val="28"/>
        </w:rPr>
        <w:t>8</w:t>
      </w:r>
      <w:r w:rsidRPr="006E7F8E">
        <w:rPr>
          <w:sz w:val="28"/>
          <w:szCs w:val="28"/>
        </w:rPr>
        <w:t>00 zł w zależności od poziomu edukacji dla uczniów szkół podstawowych, ponadpodstawowych oraz studentów</w:t>
      </w:r>
      <w:r w:rsidR="00B00314" w:rsidRPr="006E7F8E">
        <w:rPr>
          <w:sz w:val="28"/>
          <w:szCs w:val="28"/>
        </w:rPr>
        <w:t xml:space="preserve">. Kolejny rok utrzymuje się wysokie zainteresowanie </w:t>
      </w:r>
      <w:r w:rsidRPr="006E7F8E">
        <w:rPr>
          <w:sz w:val="28"/>
          <w:szCs w:val="28"/>
        </w:rPr>
        <w:t>tą formą motywowania uczniów i studentów do osiągania wyższych wyników edukacji.</w:t>
      </w:r>
    </w:p>
    <w:p w:rsidR="00B00314" w:rsidRPr="006E7F8E" w:rsidRDefault="00B00314" w:rsidP="001E1E30">
      <w:pPr>
        <w:spacing w:line="360" w:lineRule="auto"/>
        <w:jc w:val="both"/>
        <w:rPr>
          <w:sz w:val="28"/>
          <w:szCs w:val="28"/>
        </w:rPr>
      </w:pPr>
    </w:p>
    <w:p w:rsidR="00B00314" w:rsidRPr="006E7F8E" w:rsidRDefault="00B00314" w:rsidP="001E1E30">
      <w:pPr>
        <w:spacing w:line="360" w:lineRule="auto"/>
        <w:jc w:val="both"/>
        <w:rPr>
          <w:sz w:val="28"/>
          <w:szCs w:val="28"/>
        </w:rPr>
        <w:sectPr w:rsidR="00B00314" w:rsidRPr="006E7F8E" w:rsidSect="001D5D38">
          <w:footnotePr>
            <w:pos w:val="beneathText"/>
          </w:footnotePr>
          <w:pgSz w:w="16837" w:h="11905" w:orient="landscape"/>
          <w:pgMar w:top="1134" w:right="1418" w:bottom="1134" w:left="1418" w:header="708" w:footer="709" w:gutter="0"/>
          <w:cols w:space="708"/>
          <w:docGrid w:linePitch="360"/>
        </w:sectPr>
      </w:pPr>
    </w:p>
    <w:p w:rsidR="00C74EFE" w:rsidRPr="00DF4290" w:rsidRDefault="00C74EFE">
      <w:pPr>
        <w:pStyle w:val="NormalnyWeb"/>
        <w:jc w:val="both"/>
        <w:rPr>
          <w:b/>
          <w:sz w:val="28"/>
          <w:szCs w:val="28"/>
        </w:rPr>
      </w:pPr>
      <w:r w:rsidRPr="00DF4290">
        <w:rPr>
          <w:b/>
          <w:sz w:val="28"/>
          <w:szCs w:val="28"/>
        </w:rPr>
        <w:lastRenderedPageBreak/>
        <w:t>IV. ZAJĘCIA POZALEKCYJNE UCZNIÓW.</w:t>
      </w:r>
      <w:r w:rsidR="009C0F1D" w:rsidRPr="00DF4290">
        <w:rPr>
          <w:b/>
          <w:sz w:val="28"/>
          <w:szCs w:val="28"/>
        </w:rPr>
        <w:t xml:space="preserve"> WZBOGACANIE OFERTY EDUKACYJNEJ OŚWIATY GMINNEJ.</w:t>
      </w:r>
    </w:p>
    <w:p w:rsidR="00C74EFE" w:rsidRPr="00DF4290" w:rsidRDefault="00C74EFE" w:rsidP="0021523D">
      <w:pPr>
        <w:pStyle w:val="NormalnyWeb"/>
        <w:numPr>
          <w:ilvl w:val="1"/>
          <w:numId w:val="6"/>
        </w:numPr>
        <w:spacing w:before="0" w:after="0" w:line="360" w:lineRule="auto"/>
        <w:jc w:val="both"/>
        <w:rPr>
          <w:b/>
          <w:sz w:val="28"/>
          <w:szCs w:val="28"/>
        </w:rPr>
      </w:pPr>
      <w:r w:rsidRPr="00DF4290">
        <w:rPr>
          <w:b/>
          <w:sz w:val="28"/>
          <w:szCs w:val="28"/>
        </w:rPr>
        <w:t xml:space="preserve"> Działalność zespołów artystycznych</w:t>
      </w:r>
      <w:r w:rsidR="009C0F1D" w:rsidRPr="00DF4290">
        <w:rPr>
          <w:b/>
          <w:sz w:val="28"/>
          <w:szCs w:val="28"/>
        </w:rPr>
        <w:t xml:space="preserve"> i organizacji szkolnych</w:t>
      </w:r>
      <w:r w:rsidRPr="00DF4290">
        <w:rPr>
          <w:b/>
          <w:sz w:val="28"/>
          <w:szCs w:val="28"/>
        </w:rPr>
        <w:t>.</w:t>
      </w:r>
    </w:p>
    <w:p w:rsidR="00C74EFE" w:rsidRPr="00DF4290" w:rsidRDefault="00C74EFE" w:rsidP="00E774D2">
      <w:pPr>
        <w:pStyle w:val="NormalnyWeb"/>
        <w:spacing w:before="0" w:after="0" w:line="360" w:lineRule="auto"/>
        <w:ind w:firstLine="360"/>
        <w:jc w:val="both"/>
        <w:rPr>
          <w:sz w:val="28"/>
          <w:szCs w:val="28"/>
        </w:rPr>
      </w:pPr>
      <w:r w:rsidRPr="00DF4290">
        <w:rPr>
          <w:sz w:val="28"/>
          <w:szCs w:val="28"/>
        </w:rPr>
        <w:t xml:space="preserve">We wszystkich szkołach działały Uczniowskie Kluby Sportowe, dzięki czemu uczniowie mieli możliwość rozwijania swoich pasji sportowych. </w:t>
      </w:r>
    </w:p>
    <w:p w:rsidR="00C74EFE" w:rsidRPr="00DF4290" w:rsidRDefault="00C74EFE" w:rsidP="00E774D2">
      <w:pPr>
        <w:pStyle w:val="NormalnyWeb"/>
        <w:spacing w:before="0" w:after="0" w:line="360" w:lineRule="auto"/>
        <w:ind w:firstLine="360"/>
        <w:jc w:val="both"/>
        <w:rPr>
          <w:sz w:val="28"/>
          <w:szCs w:val="28"/>
        </w:rPr>
      </w:pPr>
      <w:r w:rsidRPr="00DF4290">
        <w:rPr>
          <w:sz w:val="28"/>
          <w:szCs w:val="28"/>
        </w:rPr>
        <w:t>W szkołach działały organizacje szkolne o charakterze wychowawczym i</w:t>
      </w:r>
      <w:r w:rsidR="00B47960" w:rsidRPr="00DF4290">
        <w:rPr>
          <w:sz w:val="28"/>
          <w:szCs w:val="28"/>
        </w:rPr>
        <w:t> </w:t>
      </w:r>
      <w:r w:rsidRPr="00DF4290">
        <w:rPr>
          <w:sz w:val="28"/>
          <w:szCs w:val="28"/>
        </w:rPr>
        <w:t>edukacyjnym oraz zespoły artystyczne, i tak:</w:t>
      </w:r>
    </w:p>
    <w:p w:rsidR="00C74EFE" w:rsidRPr="00DF4290" w:rsidRDefault="00C74EFE" w:rsidP="0021523D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sz w:val="28"/>
          <w:szCs w:val="28"/>
        </w:rPr>
      </w:pPr>
      <w:r w:rsidRPr="00DF4290">
        <w:rPr>
          <w:sz w:val="28"/>
          <w:szCs w:val="28"/>
        </w:rPr>
        <w:t>W Zespole Szkół w Uściu Gorlickim – działa organizacja harcerska (ZHP).</w:t>
      </w:r>
    </w:p>
    <w:p w:rsidR="00C74EFE" w:rsidRPr="00DF4290" w:rsidRDefault="00C74EFE" w:rsidP="0021523D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sz w:val="28"/>
          <w:szCs w:val="28"/>
        </w:rPr>
      </w:pPr>
      <w:r w:rsidRPr="00DF4290">
        <w:rPr>
          <w:sz w:val="28"/>
          <w:szCs w:val="28"/>
        </w:rPr>
        <w:t>Przy Zespole Szkół w Brunarach działa Młodzieżowa Orkiestra Dęta</w:t>
      </w:r>
      <w:r w:rsidR="00A16CB6" w:rsidRPr="00DF4290">
        <w:rPr>
          <w:sz w:val="28"/>
          <w:szCs w:val="28"/>
        </w:rPr>
        <w:t>.</w:t>
      </w:r>
    </w:p>
    <w:p w:rsidR="00C74EFE" w:rsidRDefault="00C74EFE" w:rsidP="00E774D2">
      <w:pPr>
        <w:pStyle w:val="NormalnyWeb"/>
        <w:spacing w:before="0" w:after="0" w:line="360" w:lineRule="auto"/>
        <w:ind w:left="720"/>
        <w:jc w:val="both"/>
        <w:rPr>
          <w:sz w:val="28"/>
          <w:szCs w:val="28"/>
        </w:rPr>
      </w:pPr>
    </w:p>
    <w:p w:rsidR="00E36D3E" w:rsidRPr="006E7F8E" w:rsidRDefault="004719CD" w:rsidP="004719CD">
      <w:pPr>
        <w:pStyle w:val="NormalnyWeb"/>
        <w:numPr>
          <w:ilvl w:val="1"/>
          <w:numId w:val="6"/>
        </w:numPr>
        <w:spacing w:before="0"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36D3E" w:rsidRPr="006E7F8E">
        <w:rPr>
          <w:b/>
          <w:sz w:val="28"/>
          <w:szCs w:val="28"/>
        </w:rPr>
        <w:t>Działania gminy w zakresie podnoszenia jakości bazy lokalowej i wyposażenia jednostek oświatowych.</w:t>
      </w:r>
    </w:p>
    <w:p w:rsidR="00E36D3E" w:rsidRPr="006E7F8E" w:rsidRDefault="00E36D3E" w:rsidP="00E36D3E">
      <w:pPr>
        <w:pStyle w:val="NormalnyWeb"/>
        <w:spacing w:before="0" w:after="0" w:line="360" w:lineRule="auto"/>
        <w:jc w:val="both"/>
        <w:rPr>
          <w:sz w:val="28"/>
          <w:szCs w:val="28"/>
        </w:rPr>
      </w:pPr>
      <w:r w:rsidRPr="006E7F8E">
        <w:rPr>
          <w:sz w:val="28"/>
          <w:szCs w:val="28"/>
        </w:rPr>
        <w:t xml:space="preserve">Bazę lokalową placówek oświatowych prowadzonych przez gminę należy uznać za dobrą i bardzo dobrą – stosownie do wybranych. </w:t>
      </w:r>
    </w:p>
    <w:p w:rsidR="00E36D3E" w:rsidRDefault="00E36D3E" w:rsidP="00E36D3E">
      <w:pPr>
        <w:rPr>
          <w:b/>
          <w:sz w:val="28"/>
          <w:szCs w:val="28"/>
        </w:rPr>
      </w:pPr>
    </w:p>
    <w:p w:rsidR="00E36D3E" w:rsidRDefault="00E36D3E" w:rsidP="004719C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4719CD">
        <w:rPr>
          <w:b/>
          <w:sz w:val="28"/>
          <w:szCs w:val="28"/>
        </w:rPr>
        <w:t xml:space="preserve"> </w:t>
      </w:r>
      <w:r w:rsidRPr="00853741">
        <w:rPr>
          <w:b/>
          <w:sz w:val="28"/>
          <w:szCs w:val="28"/>
        </w:rPr>
        <w:t xml:space="preserve">Realizacja projektów. Działania </w:t>
      </w:r>
      <w:r>
        <w:rPr>
          <w:b/>
          <w:sz w:val="28"/>
          <w:szCs w:val="28"/>
        </w:rPr>
        <w:t>sa</w:t>
      </w:r>
      <w:r w:rsidRPr="00853741">
        <w:rPr>
          <w:b/>
          <w:sz w:val="28"/>
          <w:szCs w:val="28"/>
        </w:rPr>
        <w:t>morządu gminnego i jednostek oświatowych dla podnoszenia jakości pracy dzieci, uczniów i nauczycieli</w:t>
      </w:r>
      <w:r>
        <w:rPr>
          <w:b/>
          <w:sz w:val="28"/>
          <w:szCs w:val="28"/>
        </w:rPr>
        <w:t>.</w:t>
      </w:r>
    </w:p>
    <w:p w:rsidR="00E36D3E" w:rsidRDefault="00E36D3E" w:rsidP="00E36D3E">
      <w:pPr>
        <w:rPr>
          <w:b/>
          <w:sz w:val="28"/>
          <w:szCs w:val="28"/>
        </w:rPr>
      </w:pPr>
    </w:p>
    <w:p w:rsidR="00E36D3E" w:rsidRDefault="00E36D3E" w:rsidP="008939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okresie od września 2023 w szkołach realizowany był program UKS </w:t>
      </w:r>
      <w:r w:rsidR="00EE3210">
        <w:rPr>
          <w:sz w:val="28"/>
          <w:szCs w:val="28"/>
        </w:rPr>
        <w:br/>
      </w:r>
      <w:r>
        <w:rPr>
          <w:sz w:val="28"/>
          <w:szCs w:val="28"/>
        </w:rPr>
        <w:t>w ramach niego zostało zrealizowanych szereg zajęć sportowych.</w:t>
      </w:r>
    </w:p>
    <w:p w:rsidR="005D230E" w:rsidRDefault="00333C3D" w:rsidP="00893994">
      <w:pPr>
        <w:pStyle w:val="NormalnyWeb"/>
        <w:spacing w:before="0" w:after="0" w:line="360" w:lineRule="auto"/>
        <w:ind w:firstLine="708"/>
        <w:jc w:val="both"/>
        <w:rPr>
          <w:sz w:val="28"/>
          <w:szCs w:val="28"/>
        </w:rPr>
      </w:pPr>
      <w:r w:rsidRPr="00972987">
        <w:rPr>
          <w:sz w:val="28"/>
          <w:szCs w:val="28"/>
        </w:rPr>
        <w:t>Złożony został wniosek do Ministerstwa Edukacji i Nauki o</w:t>
      </w:r>
      <w:r>
        <w:rPr>
          <w:sz w:val="28"/>
          <w:szCs w:val="28"/>
        </w:rPr>
        <w:t> </w:t>
      </w:r>
      <w:r w:rsidRPr="00972987">
        <w:rPr>
          <w:sz w:val="28"/>
          <w:szCs w:val="28"/>
        </w:rPr>
        <w:t xml:space="preserve">zwiększenie subwencji oświatowej z rezerwy części oświatowej subwencji ogólnej. Pozyskano </w:t>
      </w:r>
      <w:r w:rsidR="00EE3210">
        <w:rPr>
          <w:sz w:val="28"/>
          <w:szCs w:val="28"/>
        </w:rPr>
        <w:br/>
      </w:r>
      <w:r w:rsidRPr="00972987">
        <w:rPr>
          <w:sz w:val="28"/>
          <w:szCs w:val="28"/>
        </w:rPr>
        <w:t xml:space="preserve">w ten sposób dodatkowe środki w kwocie </w:t>
      </w:r>
      <w:r>
        <w:rPr>
          <w:sz w:val="28"/>
          <w:szCs w:val="28"/>
        </w:rPr>
        <w:t>20</w:t>
      </w:r>
      <w:r w:rsidRPr="00972987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  <w:r w:rsidRPr="00972987">
        <w:rPr>
          <w:sz w:val="28"/>
          <w:szCs w:val="28"/>
        </w:rPr>
        <w:t xml:space="preserve"> zł</w:t>
      </w:r>
      <w:r>
        <w:rPr>
          <w:sz w:val="28"/>
          <w:szCs w:val="28"/>
        </w:rPr>
        <w:t xml:space="preserve"> dla Szkoły </w:t>
      </w:r>
      <w:r w:rsidR="005D230E">
        <w:rPr>
          <w:sz w:val="28"/>
          <w:szCs w:val="28"/>
        </w:rPr>
        <w:t>Podstawowej</w:t>
      </w:r>
      <w:r>
        <w:rPr>
          <w:sz w:val="28"/>
          <w:szCs w:val="28"/>
        </w:rPr>
        <w:t xml:space="preserve"> w Banicy i </w:t>
      </w:r>
      <w:r w:rsidR="005D230E">
        <w:rPr>
          <w:sz w:val="28"/>
          <w:szCs w:val="28"/>
        </w:rPr>
        <w:t xml:space="preserve">Szkoły Podstawowej w Śnietnicy. Powyższa kwota została przyznana z tytułu dofinansowania doposażenia publicznych szkół i placówek oświatowych w zakresie nowych pomieszczeń do nauki pozyskanych w wyniku adaptacji. </w:t>
      </w:r>
    </w:p>
    <w:p w:rsidR="00E36D3E" w:rsidRDefault="00E36D3E" w:rsidP="00893994">
      <w:pPr>
        <w:pStyle w:val="NormalnyWeb"/>
        <w:spacing w:before="0" w:after="0" w:line="360" w:lineRule="auto"/>
        <w:ind w:firstLine="708"/>
        <w:jc w:val="both"/>
        <w:rPr>
          <w:sz w:val="28"/>
          <w:szCs w:val="28"/>
        </w:rPr>
      </w:pPr>
      <w:r w:rsidRPr="00853741">
        <w:rPr>
          <w:sz w:val="28"/>
          <w:szCs w:val="28"/>
        </w:rPr>
        <w:t>W roku szkolnym 202</w:t>
      </w:r>
      <w:r w:rsidR="005D230E">
        <w:rPr>
          <w:sz w:val="28"/>
          <w:szCs w:val="28"/>
        </w:rPr>
        <w:t>3</w:t>
      </w:r>
      <w:r w:rsidRPr="00853741">
        <w:rPr>
          <w:sz w:val="28"/>
          <w:szCs w:val="28"/>
        </w:rPr>
        <w:t>/202</w:t>
      </w:r>
      <w:r w:rsidR="005D230E">
        <w:rPr>
          <w:sz w:val="28"/>
          <w:szCs w:val="28"/>
        </w:rPr>
        <w:t>4 nastąpiło zakończenie</w:t>
      </w:r>
      <w:r w:rsidRPr="00853741">
        <w:rPr>
          <w:sz w:val="28"/>
          <w:szCs w:val="28"/>
        </w:rPr>
        <w:t xml:space="preserve"> projektu edukacyjnego dla szkół podstawowych z terenu gminy, w naborze </w:t>
      </w:r>
      <w:r w:rsidRPr="00853741">
        <w:rPr>
          <w:i/>
          <w:iCs/>
          <w:sz w:val="28"/>
          <w:szCs w:val="28"/>
        </w:rPr>
        <w:t>10.1.3 Edukacja w szkołach prowadzących kształcenie ogóln</w:t>
      </w:r>
      <w:r w:rsidRPr="00853741">
        <w:rPr>
          <w:sz w:val="28"/>
          <w:szCs w:val="28"/>
        </w:rPr>
        <w:t xml:space="preserve">e. Partnerem wiodącym realizowanego projektu </w:t>
      </w:r>
      <w:r w:rsidR="00893994">
        <w:rPr>
          <w:sz w:val="28"/>
          <w:szCs w:val="28"/>
        </w:rPr>
        <w:t>był</w:t>
      </w:r>
      <w:r w:rsidRPr="00853741">
        <w:rPr>
          <w:sz w:val="28"/>
          <w:szCs w:val="28"/>
        </w:rPr>
        <w:t xml:space="preserve"> </w:t>
      </w:r>
      <w:r w:rsidRPr="00853741">
        <w:rPr>
          <w:sz w:val="28"/>
          <w:szCs w:val="28"/>
        </w:rPr>
        <w:lastRenderedPageBreak/>
        <w:t xml:space="preserve">Związek Gmin Ziemi Gorlickiej. Wartość projektu dla szkół z terenu naszej gminy </w:t>
      </w:r>
      <w:r w:rsidR="00EE3210">
        <w:rPr>
          <w:sz w:val="28"/>
          <w:szCs w:val="28"/>
        </w:rPr>
        <w:br/>
      </w:r>
      <w:r w:rsidRPr="00853741">
        <w:rPr>
          <w:sz w:val="28"/>
          <w:szCs w:val="28"/>
        </w:rPr>
        <w:t xml:space="preserve">to kwota 460 780 zł., w tym 27 692 zł wkładu własnego niepieniężnego w postaci udostępnienia sal lekcyjnych na potrzeby realizacji zajęć. W ramach projektu we wszystkich szkołach realizowane były zajęcia dodatkowe dla uczniów klas IV-VII, mające na celu podnoszenie kompetencji ogólnokształcących uczniów. Dodatkowo szkoły zostały doposażone w sprzęt komputerowy, zakupione zostały pomoce </w:t>
      </w:r>
      <w:r w:rsidR="00EE3210">
        <w:rPr>
          <w:sz w:val="28"/>
          <w:szCs w:val="28"/>
        </w:rPr>
        <w:br/>
      </w:r>
      <w:r w:rsidRPr="00853741">
        <w:rPr>
          <w:sz w:val="28"/>
          <w:szCs w:val="28"/>
        </w:rPr>
        <w:t xml:space="preserve">do pracowni biologicznych, matematycznych, fizycznych. Szkoła w Brunarach zrealizowała 2 wycieczki dla 77 uczniów do Bóbrki. Nauczyciele uczestniczyli </w:t>
      </w:r>
      <w:r w:rsidR="00EE3210">
        <w:rPr>
          <w:sz w:val="28"/>
          <w:szCs w:val="28"/>
        </w:rPr>
        <w:br/>
      </w:r>
      <w:r w:rsidRPr="00853741">
        <w:rPr>
          <w:sz w:val="28"/>
          <w:szCs w:val="28"/>
        </w:rPr>
        <w:t xml:space="preserve">w szkoleniach związanych z motywacją uczniów do efektywnej nauki, pracą </w:t>
      </w:r>
      <w:r w:rsidR="00EE3210">
        <w:rPr>
          <w:sz w:val="28"/>
          <w:szCs w:val="28"/>
        </w:rPr>
        <w:br/>
      </w:r>
      <w:r w:rsidRPr="00853741">
        <w:rPr>
          <w:sz w:val="28"/>
          <w:szCs w:val="28"/>
        </w:rPr>
        <w:t xml:space="preserve">z uczniami ze specjalnymi potrzebami edukacyjnymi, kształceniem kompetencji matematycznych uczniów. </w:t>
      </w:r>
    </w:p>
    <w:p w:rsidR="00893994" w:rsidRDefault="00E36D3E" w:rsidP="00254214">
      <w:pPr>
        <w:spacing w:line="360" w:lineRule="auto"/>
        <w:ind w:firstLine="708"/>
        <w:jc w:val="both"/>
        <w:rPr>
          <w:sz w:val="28"/>
          <w:szCs w:val="28"/>
        </w:rPr>
      </w:pPr>
      <w:r w:rsidRPr="00853741">
        <w:rPr>
          <w:sz w:val="28"/>
          <w:szCs w:val="28"/>
        </w:rPr>
        <w:t>W</w:t>
      </w:r>
      <w:r w:rsidR="00893994">
        <w:rPr>
          <w:sz w:val="28"/>
          <w:szCs w:val="28"/>
        </w:rPr>
        <w:t xml:space="preserve"> pierwszej </w:t>
      </w:r>
      <w:r w:rsidR="00683AA0">
        <w:rPr>
          <w:sz w:val="28"/>
          <w:szCs w:val="28"/>
        </w:rPr>
        <w:t xml:space="preserve">połowie roku szkolnego 2023/2024 w </w:t>
      </w:r>
      <w:r w:rsidRPr="00853741">
        <w:rPr>
          <w:sz w:val="28"/>
          <w:szCs w:val="28"/>
        </w:rPr>
        <w:t xml:space="preserve">ramach programu rządowego „Poznaj Polskę” </w:t>
      </w:r>
      <w:r w:rsidR="00683AA0" w:rsidRPr="00853741">
        <w:rPr>
          <w:sz w:val="28"/>
          <w:szCs w:val="28"/>
        </w:rPr>
        <w:t>z</w:t>
      </w:r>
      <w:r w:rsidR="00683AA0">
        <w:rPr>
          <w:sz w:val="28"/>
          <w:szCs w:val="28"/>
        </w:rPr>
        <w:t xml:space="preserve">realizowano 5 wycieczek w 2 szkołach podstawowych, na kwotę </w:t>
      </w:r>
      <w:r w:rsidRPr="00853741">
        <w:rPr>
          <w:sz w:val="28"/>
          <w:szCs w:val="28"/>
        </w:rPr>
        <w:t xml:space="preserve"> </w:t>
      </w:r>
      <w:r w:rsidR="00683AA0">
        <w:rPr>
          <w:sz w:val="28"/>
          <w:szCs w:val="28"/>
        </w:rPr>
        <w:t xml:space="preserve">82 265 zł. </w:t>
      </w:r>
      <w:r w:rsidRPr="00853741">
        <w:rPr>
          <w:sz w:val="28"/>
          <w:szCs w:val="28"/>
        </w:rPr>
        <w:t xml:space="preserve">Kwota ta stanowi 80% </w:t>
      </w:r>
      <w:r w:rsidR="00683AA0">
        <w:rPr>
          <w:sz w:val="28"/>
          <w:szCs w:val="28"/>
        </w:rPr>
        <w:t xml:space="preserve">dofinansowania </w:t>
      </w:r>
      <w:r w:rsidRPr="00853741">
        <w:rPr>
          <w:sz w:val="28"/>
          <w:szCs w:val="28"/>
        </w:rPr>
        <w:t>kosztów wycieczek</w:t>
      </w:r>
      <w:r w:rsidR="00683AA0">
        <w:rPr>
          <w:sz w:val="28"/>
          <w:szCs w:val="28"/>
        </w:rPr>
        <w:t xml:space="preserve">. </w:t>
      </w:r>
      <w:r w:rsidRPr="00853741">
        <w:rPr>
          <w:sz w:val="28"/>
          <w:szCs w:val="28"/>
        </w:rPr>
        <w:t xml:space="preserve">Pozostałe 20% </w:t>
      </w:r>
      <w:r w:rsidR="00683AA0">
        <w:rPr>
          <w:sz w:val="28"/>
          <w:szCs w:val="28"/>
        </w:rPr>
        <w:t>to wkład własny (</w:t>
      </w:r>
      <w:r w:rsidRPr="00853741">
        <w:rPr>
          <w:sz w:val="28"/>
          <w:szCs w:val="28"/>
        </w:rPr>
        <w:t xml:space="preserve">środki </w:t>
      </w:r>
      <w:r w:rsidR="004719CD">
        <w:rPr>
          <w:sz w:val="28"/>
          <w:szCs w:val="28"/>
        </w:rPr>
        <w:t>r</w:t>
      </w:r>
      <w:r w:rsidRPr="00853741">
        <w:rPr>
          <w:sz w:val="28"/>
          <w:szCs w:val="28"/>
        </w:rPr>
        <w:t>odziców i wkład niepieniężny</w:t>
      </w:r>
      <w:r w:rsidR="00683AA0">
        <w:rPr>
          <w:sz w:val="28"/>
          <w:szCs w:val="28"/>
        </w:rPr>
        <w:t>)</w:t>
      </w:r>
      <w:r w:rsidRPr="00853741">
        <w:rPr>
          <w:sz w:val="28"/>
          <w:szCs w:val="28"/>
        </w:rPr>
        <w:t>.</w:t>
      </w:r>
      <w:r w:rsidR="00893994">
        <w:rPr>
          <w:sz w:val="28"/>
          <w:szCs w:val="28"/>
        </w:rPr>
        <w:t xml:space="preserve"> Szkoła Podstawowa w Śnietnicy </w:t>
      </w:r>
      <w:r w:rsidR="00683AA0">
        <w:rPr>
          <w:sz w:val="28"/>
          <w:szCs w:val="28"/>
        </w:rPr>
        <w:t>zrealizowała wycieczk</w:t>
      </w:r>
      <w:r w:rsidR="00C80A50">
        <w:rPr>
          <w:sz w:val="28"/>
          <w:szCs w:val="28"/>
        </w:rPr>
        <w:t>ę</w:t>
      </w:r>
      <w:r w:rsidR="00683AA0">
        <w:rPr>
          <w:sz w:val="28"/>
          <w:szCs w:val="28"/>
        </w:rPr>
        <w:t xml:space="preserve"> </w:t>
      </w:r>
      <w:r w:rsidR="00C80A50">
        <w:rPr>
          <w:sz w:val="28"/>
          <w:szCs w:val="28"/>
        </w:rPr>
        <w:t>w Bieszczady d</w:t>
      </w:r>
      <w:r w:rsidR="00254214">
        <w:rPr>
          <w:sz w:val="28"/>
          <w:szCs w:val="28"/>
        </w:rPr>
        <w:t xml:space="preserve">la 36 uczniów, oraz do Wadowic </w:t>
      </w:r>
      <w:r w:rsidR="00C80A50">
        <w:rPr>
          <w:sz w:val="28"/>
          <w:szCs w:val="28"/>
        </w:rPr>
        <w:t xml:space="preserve">i Wieliczki dla 41 uczniów. Natomiast Szkoła Podstawowa w Uściu Gorlickim zrealizowała wycieczki do Wrocławia dla 35 uczniów, do Warszawy dla 32 uczniów oraz do Krakowa dla 45 uczniów. </w:t>
      </w:r>
    </w:p>
    <w:p w:rsidR="00C80A50" w:rsidRDefault="001838D8" w:rsidP="004719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Zakończono r</w:t>
      </w:r>
      <w:r w:rsidR="00E36D3E" w:rsidRPr="00853741">
        <w:rPr>
          <w:sz w:val="28"/>
          <w:szCs w:val="28"/>
        </w:rPr>
        <w:t>ealizacj</w:t>
      </w:r>
      <w:r>
        <w:rPr>
          <w:sz w:val="28"/>
          <w:szCs w:val="28"/>
        </w:rPr>
        <w:t>ę</w:t>
      </w:r>
      <w:r w:rsidR="00E36D3E" w:rsidRPr="00853741">
        <w:rPr>
          <w:sz w:val="28"/>
          <w:szCs w:val="28"/>
        </w:rPr>
        <w:t xml:space="preserve"> projektu „Małopolska Tarcza Humanitarna. Fundusze Europejskie dla Ukrainy – Pakiet Edukacyjny”. W ramach projektu zakupiono pomoce dydaktyczne, monitory interaktywne, notebooki, dywany interaktywne, mikroskopy. Szkoła </w:t>
      </w:r>
      <w:r w:rsidR="004719CD">
        <w:rPr>
          <w:sz w:val="28"/>
          <w:szCs w:val="28"/>
        </w:rPr>
        <w:t xml:space="preserve">Podstawowa </w:t>
      </w:r>
      <w:r w:rsidR="00E36D3E" w:rsidRPr="00853741">
        <w:rPr>
          <w:sz w:val="28"/>
          <w:szCs w:val="28"/>
        </w:rPr>
        <w:t xml:space="preserve">w Gładyszowie zrealizowała </w:t>
      </w:r>
      <w:r w:rsidR="004719CD">
        <w:rPr>
          <w:sz w:val="28"/>
          <w:szCs w:val="28"/>
        </w:rPr>
        <w:t>dwu</w:t>
      </w:r>
      <w:r w:rsidR="00E36D3E" w:rsidRPr="00853741">
        <w:rPr>
          <w:sz w:val="28"/>
          <w:szCs w:val="28"/>
        </w:rPr>
        <w:t xml:space="preserve">dniową wycieczkę przyrodniczo-krajoznawczą do Wrocławia. </w:t>
      </w:r>
    </w:p>
    <w:p w:rsidR="00C80A50" w:rsidRDefault="00C80A50" w:rsidP="00C80A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Gmina otrzymała zwiększenie subwencji oświatowej w kwocie 146 708,55 zł </w:t>
      </w:r>
      <w:r w:rsidR="00EE3210">
        <w:rPr>
          <w:sz w:val="28"/>
          <w:szCs w:val="28"/>
        </w:rPr>
        <w:br/>
      </w:r>
      <w:r>
        <w:rPr>
          <w:sz w:val="28"/>
          <w:szCs w:val="28"/>
        </w:rPr>
        <w:t xml:space="preserve">z przeznaczeniem na nagrodę specjalną dla nauczycieli z okazji 250 rocznicy utworzenia Komisji Edukacji Narodowej. </w:t>
      </w:r>
    </w:p>
    <w:p w:rsidR="005B6842" w:rsidRDefault="005B6842" w:rsidP="00C80A50">
      <w:pPr>
        <w:spacing w:line="360" w:lineRule="auto"/>
        <w:ind w:firstLine="708"/>
        <w:jc w:val="both"/>
        <w:rPr>
          <w:sz w:val="28"/>
          <w:szCs w:val="28"/>
        </w:rPr>
      </w:pPr>
    </w:p>
    <w:p w:rsidR="00C80A50" w:rsidRDefault="00C80A50" w:rsidP="00C80A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 ramach </w:t>
      </w:r>
      <w:r w:rsidR="00C60FCC">
        <w:rPr>
          <w:sz w:val="28"/>
          <w:szCs w:val="28"/>
        </w:rPr>
        <w:t>rządowego programu „Podróże z klasą” złożono wniosek na realizację wycieczki szkolnej. Pozyskano wsparcie w wysokości 3</w:t>
      </w:r>
      <w:r w:rsidR="00D169F6">
        <w:rPr>
          <w:sz w:val="28"/>
          <w:szCs w:val="28"/>
        </w:rPr>
        <w:t>3</w:t>
      </w:r>
      <w:r w:rsidR="00C60FCC">
        <w:rPr>
          <w:sz w:val="28"/>
          <w:szCs w:val="28"/>
        </w:rPr>
        <w:t> 000 zł dla Szkoły Podstawowej w Gładyszowie. Kwota 30 000 zł stanowi dofinansowanie, a 3 000 zł wkład własny (środki pieniężne rodziców).</w:t>
      </w:r>
    </w:p>
    <w:p w:rsidR="00C60FCC" w:rsidRPr="00853741" w:rsidRDefault="00C60FCC" w:rsidP="00C80A50">
      <w:pPr>
        <w:spacing w:line="360" w:lineRule="auto"/>
        <w:ind w:firstLine="708"/>
        <w:jc w:val="both"/>
        <w:rPr>
          <w:sz w:val="28"/>
          <w:szCs w:val="28"/>
        </w:rPr>
      </w:pPr>
    </w:p>
    <w:p w:rsidR="00E36D3E" w:rsidRDefault="00E36D3E" w:rsidP="00E36D3E"/>
    <w:p w:rsidR="00E36D3E" w:rsidRPr="00853741" w:rsidRDefault="00E36D3E" w:rsidP="00E36D3E">
      <w:pPr>
        <w:rPr>
          <w:b/>
          <w:sz w:val="28"/>
          <w:szCs w:val="28"/>
        </w:rPr>
      </w:pPr>
    </w:p>
    <w:p w:rsidR="00C74EFE" w:rsidRPr="006E7F8E" w:rsidRDefault="00C74EFE">
      <w:pPr>
        <w:suppressAutoHyphens w:val="0"/>
        <w:rPr>
          <w:b/>
          <w:sz w:val="28"/>
          <w:szCs w:val="28"/>
        </w:rPr>
      </w:pPr>
    </w:p>
    <w:p w:rsidR="00C74EFE" w:rsidRPr="006E7F8E" w:rsidRDefault="00C74EFE">
      <w:pPr>
        <w:pStyle w:val="NormalnyWeb"/>
        <w:spacing w:before="0" w:after="0" w:line="360" w:lineRule="auto"/>
        <w:jc w:val="both"/>
        <w:rPr>
          <w:rStyle w:val="Pogrubienie"/>
          <w:bCs/>
          <w:sz w:val="28"/>
          <w:szCs w:val="28"/>
        </w:rPr>
      </w:pPr>
      <w:r w:rsidRPr="006E7F8E">
        <w:rPr>
          <w:rStyle w:val="Pogrubienie"/>
          <w:bCs/>
          <w:sz w:val="28"/>
          <w:szCs w:val="28"/>
        </w:rPr>
        <w:t>V. KADRA NAUCZYCIELSKA I OBSŁUGA SZKÓŁ</w:t>
      </w:r>
    </w:p>
    <w:p w:rsidR="00C74EFE" w:rsidRPr="006E7F8E" w:rsidRDefault="004719CD" w:rsidP="00E45E53">
      <w:pPr>
        <w:pStyle w:val="NormalnyWeb"/>
        <w:numPr>
          <w:ilvl w:val="0"/>
          <w:numId w:val="7"/>
        </w:numPr>
        <w:tabs>
          <w:tab w:val="left" w:pos="142"/>
          <w:tab w:val="left" w:pos="502"/>
        </w:tabs>
        <w:spacing w:before="0" w:after="0" w:line="360" w:lineRule="auto"/>
        <w:ind w:left="142"/>
        <w:jc w:val="both"/>
        <w:rPr>
          <w:rStyle w:val="Pogrubienie"/>
          <w:bCs/>
          <w:sz w:val="28"/>
          <w:szCs w:val="28"/>
        </w:rPr>
      </w:pPr>
      <w:r>
        <w:rPr>
          <w:rStyle w:val="Pogrubienie"/>
          <w:bCs/>
          <w:sz w:val="28"/>
          <w:szCs w:val="28"/>
        </w:rPr>
        <w:t xml:space="preserve"> </w:t>
      </w:r>
      <w:r w:rsidR="00C74EFE" w:rsidRPr="006E7F8E">
        <w:rPr>
          <w:rStyle w:val="Pogrubienie"/>
          <w:bCs/>
          <w:sz w:val="28"/>
          <w:szCs w:val="28"/>
        </w:rPr>
        <w:t>Kadra nauczycielska.</w:t>
      </w:r>
    </w:p>
    <w:p w:rsidR="008A67AF" w:rsidRPr="006E7F8E" w:rsidRDefault="008A67AF" w:rsidP="00E45E53">
      <w:pPr>
        <w:pStyle w:val="NormalnyWeb"/>
        <w:spacing w:before="0" w:after="0" w:line="360" w:lineRule="auto"/>
        <w:jc w:val="both"/>
        <w:rPr>
          <w:rStyle w:val="Pogrubienie"/>
          <w:b w:val="0"/>
          <w:bCs/>
          <w:sz w:val="28"/>
          <w:szCs w:val="28"/>
        </w:rPr>
      </w:pPr>
      <w:r w:rsidRPr="006E7F8E">
        <w:rPr>
          <w:rStyle w:val="Pogrubienie"/>
          <w:b w:val="0"/>
          <w:bCs/>
          <w:sz w:val="28"/>
          <w:szCs w:val="28"/>
        </w:rPr>
        <w:t xml:space="preserve">Stan kadry pedagogicznej pracującej w jednostkach oświatowych przedstawia się jak w poniższej tabeli. </w:t>
      </w:r>
    </w:p>
    <w:p w:rsidR="00B9114F" w:rsidRPr="006E7F8E" w:rsidRDefault="00B9114F" w:rsidP="00E45E53">
      <w:pPr>
        <w:pStyle w:val="NormalnyWeb"/>
        <w:spacing w:before="0" w:after="0"/>
        <w:jc w:val="both"/>
        <w:rPr>
          <w:rStyle w:val="Pogrubienie"/>
          <w:b w:val="0"/>
          <w:bCs/>
          <w:szCs w:val="28"/>
        </w:rPr>
      </w:pPr>
    </w:p>
    <w:p w:rsidR="003A616E" w:rsidRPr="006E7F8E" w:rsidRDefault="003A616E" w:rsidP="00E45E53">
      <w:pPr>
        <w:pStyle w:val="NormalnyWeb"/>
        <w:spacing w:before="0" w:after="0"/>
        <w:jc w:val="both"/>
        <w:rPr>
          <w:rStyle w:val="Pogrubienie"/>
          <w:b w:val="0"/>
          <w:bCs/>
          <w:szCs w:val="28"/>
        </w:rPr>
      </w:pPr>
    </w:p>
    <w:p w:rsidR="00E45E53" w:rsidRPr="006E7F8E" w:rsidRDefault="00E45E53" w:rsidP="00E45E53">
      <w:pPr>
        <w:pStyle w:val="NormalnyWeb"/>
        <w:spacing w:before="0" w:after="0"/>
        <w:jc w:val="both"/>
        <w:rPr>
          <w:rStyle w:val="Pogrubienie"/>
          <w:b w:val="0"/>
          <w:bCs/>
          <w:szCs w:val="28"/>
        </w:rPr>
      </w:pPr>
      <w:r w:rsidRPr="006E7F8E">
        <w:rPr>
          <w:rStyle w:val="Pogrubienie"/>
          <w:b w:val="0"/>
          <w:bCs/>
          <w:szCs w:val="28"/>
        </w:rPr>
        <w:t xml:space="preserve">Tabela </w:t>
      </w:r>
      <w:r w:rsidR="00AE7F84">
        <w:rPr>
          <w:rStyle w:val="Pogrubienie"/>
          <w:b w:val="0"/>
          <w:bCs/>
          <w:szCs w:val="28"/>
        </w:rPr>
        <w:t>8</w:t>
      </w:r>
      <w:r w:rsidRPr="006E7F8E">
        <w:rPr>
          <w:rStyle w:val="Pogrubienie"/>
          <w:b w:val="0"/>
          <w:bCs/>
          <w:szCs w:val="28"/>
        </w:rPr>
        <w:t>. Liczba nauczycieli wg. stopni awansu zawodowego</w:t>
      </w:r>
    </w:p>
    <w:p w:rsidR="008A67AF" w:rsidRPr="006E7F8E" w:rsidRDefault="008A67AF" w:rsidP="00E45E53">
      <w:pPr>
        <w:pStyle w:val="NormalnyWeb"/>
        <w:spacing w:before="0" w:after="0"/>
        <w:jc w:val="both"/>
        <w:rPr>
          <w:rStyle w:val="Pogrubienie"/>
          <w:b w:val="0"/>
          <w:bCs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2835"/>
        <w:gridCol w:w="1560"/>
        <w:gridCol w:w="1559"/>
        <w:gridCol w:w="1843"/>
        <w:gridCol w:w="1984"/>
      </w:tblGrid>
      <w:tr w:rsidR="008A67AF" w:rsidRPr="006E7F8E" w:rsidTr="008130A2">
        <w:trPr>
          <w:cantSplit/>
          <w:trHeight w:hRule="exact" w:val="332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A67AF" w:rsidRPr="006E7F8E" w:rsidRDefault="008A67AF" w:rsidP="00C148D2">
            <w:pPr>
              <w:pStyle w:val="NormalnyWeb"/>
              <w:snapToGrid w:val="0"/>
              <w:spacing w:before="0" w:after="0" w:line="360" w:lineRule="auto"/>
              <w:jc w:val="center"/>
              <w:rPr>
                <w:rStyle w:val="Pogrubienie"/>
                <w:bCs/>
                <w:sz w:val="26"/>
                <w:szCs w:val="26"/>
              </w:rPr>
            </w:pPr>
            <w:r w:rsidRPr="006E7F8E">
              <w:rPr>
                <w:rStyle w:val="Pogrubienie"/>
                <w:bCs/>
                <w:sz w:val="26"/>
                <w:szCs w:val="26"/>
              </w:rPr>
              <w:t>Stopień awansu zawodowego nauczyciela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67AF" w:rsidRPr="006E7F8E" w:rsidRDefault="008A67AF" w:rsidP="00C148D2">
            <w:pPr>
              <w:pStyle w:val="NormalnyWeb"/>
              <w:snapToGrid w:val="0"/>
              <w:spacing w:before="0" w:after="0" w:line="360" w:lineRule="auto"/>
              <w:jc w:val="center"/>
              <w:rPr>
                <w:rStyle w:val="Pogrubienie"/>
                <w:bCs/>
                <w:sz w:val="26"/>
                <w:szCs w:val="26"/>
              </w:rPr>
            </w:pPr>
            <w:r w:rsidRPr="006E7F8E">
              <w:rPr>
                <w:rStyle w:val="Pogrubienie"/>
                <w:bCs/>
                <w:sz w:val="26"/>
                <w:szCs w:val="26"/>
              </w:rPr>
              <w:t>Ilość nauczycieli</w:t>
            </w:r>
          </w:p>
        </w:tc>
      </w:tr>
      <w:tr w:rsidR="008A67AF" w:rsidRPr="006E7F8E" w:rsidTr="008130A2">
        <w:trPr>
          <w:cantSplit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A67AF" w:rsidRPr="006E7F8E" w:rsidRDefault="008A67AF" w:rsidP="00C148D2">
            <w:pPr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A67AF" w:rsidRPr="006E7F8E" w:rsidRDefault="008A67AF" w:rsidP="00C148D2">
            <w:pPr>
              <w:pStyle w:val="NormalnyWeb"/>
              <w:snapToGrid w:val="0"/>
              <w:spacing w:before="0" w:after="0" w:line="360" w:lineRule="auto"/>
              <w:jc w:val="center"/>
              <w:rPr>
                <w:rStyle w:val="Pogrubienie"/>
                <w:bCs/>
                <w:sz w:val="26"/>
                <w:szCs w:val="26"/>
              </w:rPr>
            </w:pPr>
            <w:r w:rsidRPr="006E7F8E">
              <w:rPr>
                <w:rStyle w:val="Pogrubienie"/>
                <w:bCs/>
                <w:sz w:val="26"/>
                <w:szCs w:val="26"/>
              </w:rPr>
              <w:t>w osobach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A67AF" w:rsidRPr="006E7F8E" w:rsidRDefault="008A67AF" w:rsidP="00C148D2">
            <w:pPr>
              <w:pStyle w:val="NormalnyWeb"/>
              <w:snapToGrid w:val="0"/>
              <w:spacing w:before="0" w:after="0" w:line="360" w:lineRule="auto"/>
              <w:jc w:val="center"/>
              <w:rPr>
                <w:rStyle w:val="Pogrubienie"/>
                <w:bCs/>
                <w:sz w:val="26"/>
                <w:szCs w:val="26"/>
              </w:rPr>
            </w:pPr>
            <w:r w:rsidRPr="006E7F8E">
              <w:rPr>
                <w:rStyle w:val="Pogrubienie"/>
                <w:bCs/>
                <w:sz w:val="26"/>
                <w:szCs w:val="26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8A67AF" w:rsidRPr="006E7F8E" w:rsidRDefault="008A67AF" w:rsidP="00C148D2">
            <w:pPr>
              <w:pStyle w:val="NormalnyWeb"/>
              <w:snapToGrid w:val="0"/>
              <w:spacing w:before="0" w:after="0" w:line="360" w:lineRule="auto"/>
              <w:jc w:val="center"/>
              <w:rPr>
                <w:rStyle w:val="Pogrubienie"/>
                <w:bCs/>
                <w:sz w:val="26"/>
                <w:szCs w:val="26"/>
              </w:rPr>
            </w:pPr>
            <w:r w:rsidRPr="006E7F8E">
              <w:rPr>
                <w:rStyle w:val="Pogrubienie"/>
                <w:bCs/>
                <w:sz w:val="26"/>
                <w:szCs w:val="26"/>
              </w:rPr>
              <w:t>w etatach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67AF" w:rsidRPr="006E7F8E" w:rsidRDefault="008A67AF" w:rsidP="00C148D2">
            <w:pPr>
              <w:pStyle w:val="NormalnyWeb"/>
              <w:snapToGrid w:val="0"/>
              <w:spacing w:before="0" w:after="0" w:line="360" w:lineRule="auto"/>
              <w:jc w:val="center"/>
              <w:rPr>
                <w:rStyle w:val="Pogrubienie"/>
                <w:bCs/>
                <w:sz w:val="26"/>
                <w:szCs w:val="26"/>
              </w:rPr>
            </w:pPr>
            <w:r w:rsidRPr="006E7F8E">
              <w:rPr>
                <w:rStyle w:val="Pogrubienie"/>
                <w:bCs/>
                <w:sz w:val="26"/>
                <w:szCs w:val="26"/>
              </w:rPr>
              <w:t>%</w:t>
            </w:r>
          </w:p>
        </w:tc>
      </w:tr>
      <w:tr w:rsidR="008A67AF" w:rsidRPr="006E7F8E" w:rsidTr="00212DC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AF" w:rsidRPr="006E7F8E" w:rsidRDefault="008A67AF" w:rsidP="00C148D2">
            <w:pPr>
              <w:pStyle w:val="NormalnyWeb"/>
              <w:snapToGrid w:val="0"/>
              <w:spacing w:before="0" w:after="0" w:line="360" w:lineRule="auto"/>
              <w:jc w:val="both"/>
              <w:rPr>
                <w:rStyle w:val="Pogrubienie"/>
                <w:b w:val="0"/>
                <w:bCs/>
                <w:sz w:val="26"/>
                <w:szCs w:val="26"/>
              </w:rPr>
            </w:pPr>
            <w:r w:rsidRPr="006E7F8E">
              <w:rPr>
                <w:rStyle w:val="Pogrubienie"/>
                <w:b w:val="0"/>
                <w:bCs/>
                <w:sz w:val="26"/>
                <w:szCs w:val="26"/>
              </w:rPr>
              <w:t>Bez stopnia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AF" w:rsidRPr="00D70AB9" w:rsidRDefault="00DF4290" w:rsidP="00C148D2">
            <w:pPr>
              <w:pStyle w:val="NormalnyWeb"/>
              <w:snapToGrid w:val="0"/>
              <w:spacing w:before="0" w:after="0" w:line="360" w:lineRule="auto"/>
              <w:jc w:val="center"/>
              <w:rPr>
                <w:rStyle w:val="Pogrubienie"/>
                <w:b w:val="0"/>
                <w:bCs/>
                <w:sz w:val="26"/>
                <w:szCs w:val="26"/>
              </w:rPr>
            </w:pPr>
            <w:r w:rsidRPr="00D70AB9">
              <w:rPr>
                <w:rStyle w:val="Pogrubienie"/>
                <w:b w:val="0"/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AF" w:rsidRPr="006E7F8E" w:rsidRDefault="00080824" w:rsidP="00C148D2">
            <w:pPr>
              <w:pStyle w:val="NormalnyWeb"/>
              <w:snapToGrid w:val="0"/>
              <w:spacing w:before="0" w:after="0" w:line="360" w:lineRule="auto"/>
              <w:jc w:val="center"/>
              <w:rPr>
                <w:rStyle w:val="Pogrubienie"/>
                <w:b w:val="0"/>
                <w:bCs/>
                <w:sz w:val="26"/>
                <w:szCs w:val="26"/>
              </w:rPr>
            </w:pPr>
            <w:r>
              <w:rPr>
                <w:rStyle w:val="Pogrubienie"/>
                <w:b w:val="0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A67AF" w:rsidRPr="006E7F8E" w:rsidRDefault="00080824" w:rsidP="00C148D2">
            <w:pPr>
              <w:pStyle w:val="NormalnyWeb"/>
              <w:snapToGrid w:val="0"/>
              <w:spacing w:before="0" w:after="0" w:line="360" w:lineRule="auto"/>
              <w:jc w:val="center"/>
              <w:rPr>
                <w:rStyle w:val="Pogrubienie"/>
                <w:b w:val="0"/>
                <w:bCs/>
                <w:sz w:val="26"/>
                <w:szCs w:val="26"/>
              </w:rPr>
            </w:pPr>
            <w:r>
              <w:rPr>
                <w:rStyle w:val="Pogrubienie"/>
                <w:b w:val="0"/>
                <w:bCs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AF" w:rsidRPr="006E7F8E" w:rsidRDefault="00080824" w:rsidP="00C148D2">
            <w:pPr>
              <w:pStyle w:val="NormalnyWeb"/>
              <w:snapToGrid w:val="0"/>
              <w:spacing w:before="0" w:after="0" w:line="360" w:lineRule="auto"/>
              <w:jc w:val="center"/>
              <w:rPr>
                <w:rStyle w:val="Pogrubienie"/>
                <w:b w:val="0"/>
                <w:bCs/>
                <w:sz w:val="26"/>
                <w:szCs w:val="26"/>
              </w:rPr>
            </w:pPr>
            <w:r>
              <w:rPr>
                <w:rStyle w:val="Pogrubienie"/>
                <w:b w:val="0"/>
                <w:bCs/>
                <w:sz w:val="26"/>
                <w:szCs w:val="26"/>
              </w:rPr>
              <w:t>0,00</w:t>
            </w:r>
          </w:p>
        </w:tc>
      </w:tr>
      <w:tr w:rsidR="008A67AF" w:rsidRPr="006E7F8E" w:rsidTr="00212DC2">
        <w:trPr>
          <w:trHeight w:val="49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AF" w:rsidRPr="006E7F8E" w:rsidRDefault="00990B07" w:rsidP="00C148D2">
            <w:pPr>
              <w:pStyle w:val="NormalnyWeb"/>
              <w:snapToGrid w:val="0"/>
              <w:spacing w:before="0" w:after="0" w:line="360" w:lineRule="auto"/>
              <w:jc w:val="both"/>
              <w:rPr>
                <w:rStyle w:val="Pogrubienie"/>
                <w:b w:val="0"/>
                <w:bCs/>
                <w:sz w:val="26"/>
                <w:szCs w:val="26"/>
              </w:rPr>
            </w:pPr>
            <w:r w:rsidRPr="006E7F8E">
              <w:rPr>
                <w:rStyle w:val="Pogrubienie"/>
                <w:b w:val="0"/>
                <w:bCs/>
                <w:sz w:val="26"/>
                <w:szCs w:val="26"/>
              </w:rPr>
              <w:t>Poczatkujący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AF" w:rsidRPr="00D70AB9" w:rsidRDefault="00990B07" w:rsidP="00C148D2">
            <w:pPr>
              <w:pStyle w:val="NormalnyWeb"/>
              <w:snapToGrid w:val="0"/>
              <w:spacing w:before="0" w:after="0" w:line="360" w:lineRule="auto"/>
              <w:jc w:val="center"/>
              <w:rPr>
                <w:rStyle w:val="Pogrubienie"/>
                <w:b w:val="0"/>
                <w:bCs/>
                <w:sz w:val="26"/>
                <w:szCs w:val="26"/>
              </w:rPr>
            </w:pPr>
            <w:r w:rsidRPr="00D70AB9">
              <w:rPr>
                <w:rStyle w:val="Pogrubienie"/>
                <w:b w:val="0"/>
                <w:bCs/>
                <w:sz w:val="26"/>
                <w:szCs w:val="26"/>
              </w:rPr>
              <w:t>2</w:t>
            </w:r>
            <w:r w:rsidR="00DF4290" w:rsidRPr="00D70AB9">
              <w:rPr>
                <w:rStyle w:val="Pogrubienie"/>
                <w:b w:val="0"/>
                <w:bCs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824" w:rsidRPr="006E7F8E" w:rsidRDefault="00080824" w:rsidP="00080824">
            <w:pPr>
              <w:pStyle w:val="NormalnyWeb"/>
              <w:snapToGrid w:val="0"/>
              <w:spacing w:before="0" w:after="0" w:line="360" w:lineRule="auto"/>
              <w:jc w:val="center"/>
              <w:rPr>
                <w:rStyle w:val="Pogrubienie"/>
                <w:b w:val="0"/>
                <w:bCs/>
                <w:sz w:val="26"/>
                <w:szCs w:val="26"/>
              </w:rPr>
            </w:pPr>
            <w:r>
              <w:rPr>
                <w:rStyle w:val="Pogrubienie"/>
                <w:b w:val="0"/>
                <w:bCs/>
                <w:sz w:val="26"/>
                <w:szCs w:val="26"/>
              </w:rPr>
              <w:t>19,84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A67AF" w:rsidRPr="006E7F8E" w:rsidRDefault="00080824" w:rsidP="004052D0">
            <w:pPr>
              <w:pStyle w:val="NormalnyWeb"/>
              <w:snapToGrid w:val="0"/>
              <w:spacing w:before="0" w:after="0" w:line="360" w:lineRule="auto"/>
              <w:jc w:val="center"/>
              <w:rPr>
                <w:rStyle w:val="Pogrubienie"/>
                <w:b w:val="0"/>
                <w:bCs/>
                <w:sz w:val="26"/>
                <w:szCs w:val="26"/>
              </w:rPr>
            </w:pPr>
            <w:r>
              <w:rPr>
                <w:rStyle w:val="Pogrubienie"/>
                <w:b w:val="0"/>
                <w:bCs/>
                <w:sz w:val="26"/>
                <w:szCs w:val="26"/>
              </w:rPr>
              <w:t>21,98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AF" w:rsidRPr="006E7F8E" w:rsidRDefault="00080824" w:rsidP="00080824">
            <w:pPr>
              <w:pStyle w:val="NormalnyWeb"/>
              <w:tabs>
                <w:tab w:val="center" w:pos="884"/>
                <w:tab w:val="right" w:pos="1768"/>
              </w:tabs>
              <w:snapToGrid w:val="0"/>
              <w:spacing w:before="0" w:after="0" w:line="360" w:lineRule="auto"/>
              <w:jc w:val="center"/>
              <w:rPr>
                <w:rStyle w:val="Pogrubienie"/>
                <w:b w:val="0"/>
                <w:bCs/>
                <w:sz w:val="26"/>
                <w:szCs w:val="26"/>
              </w:rPr>
            </w:pPr>
            <w:r>
              <w:rPr>
                <w:rStyle w:val="Pogrubienie"/>
                <w:b w:val="0"/>
                <w:bCs/>
                <w:sz w:val="26"/>
                <w:szCs w:val="26"/>
              </w:rPr>
              <w:t>18,46</w:t>
            </w:r>
          </w:p>
        </w:tc>
      </w:tr>
      <w:tr w:rsidR="00972987" w:rsidRPr="006E7F8E" w:rsidTr="00026EF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987" w:rsidRPr="006E7F8E" w:rsidRDefault="00990B07" w:rsidP="00C148D2">
            <w:pPr>
              <w:pStyle w:val="NormalnyWeb"/>
              <w:snapToGrid w:val="0"/>
              <w:spacing w:before="0" w:after="0" w:line="360" w:lineRule="auto"/>
              <w:jc w:val="both"/>
              <w:rPr>
                <w:rStyle w:val="Pogrubienie"/>
                <w:b w:val="0"/>
                <w:bCs/>
                <w:sz w:val="26"/>
                <w:szCs w:val="26"/>
              </w:rPr>
            </w:pPr>
            <w:r w:rsidRPr="006E7F8E">
              <w:rPr>
                <w:rStyle w:val="Pogrubienie"/>
                <w:b w:val="0"/>
                <w:bCs/>
                <w:sz w:val="26"/>
                <w:szCs w:val="26"/>
              </w:rPr>
              <w:t>Mianowany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987" w:rsidRPr="00D70AB9" w:rsidRDefault="00DF4290" w:rsidP="00026EF3">
            <w:pPr>
              <w:pStyle w:val="NormalnyWeb"/>
              <w:snapToGrid w:val="0"/>
              <w:spacing w:before="0" w:after="0" w:line="276" w:lineRule="auto"/>
              <w:jc w:val="center"/>
              <w:rPr>
                <w:rStyle w:val="Pogrubienie"/>
                <w:b w:val="0"/>
                <w:bCs/>
                <w:sz w:val="26"/>
                <w:szCs w:val="26"/>
                <w:lang w:eastAsia="pl-PL"/>
              </w:rPr>
            </w:pPr>
            <w:r w:rsidRPr="00D70AB9">
              <w:rPr>
                <w:rStyle w:val="Pogrubienie"/>
                <w:b w:val="0"/>
                <w:bCs/>
                <w:sz w:val="26"/>
                <w:szCs w:val="26"/>
                <w:lang w:eastAsia="pl-PL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987" w:rsidRPr="006E7F8E" w:rsidRDefault="00080824" w:rsidP="00026EF3">
            <w:pPr>
              <w:pStyle w:val="NormalnyWeb"/>
              <w:snapToGrid w:val="0"/>
              <w:spacing w:before="0" w:after="0" w:line="276" w:lineRule="auto"/>
              <w:jc w:val="center"/>
              <w:rPr>
                <w:rStyle w:val="Pogrubienie"/>
                <w:b w:val="0"/>
                <w:bCs/>
                <w:sz w:val="26"/>
                <w:szCs w:val="26"/>
                <w:lang w:eastAsia="pl-PL"/>
              </w:rPr>
            </w:pPr>
            <w:r>
              <w:rPr>
                <w:rStyle w:val="Pogrubienie"/>
                <w:b w:val="0"/>
                <w:bCs/>
                <w:sz w:val="26"/>
                <w:szCs w:val="26"/>
                <w:lang w:eastAsia="pl-PL"/>
              </w:rPr>
              <w:t>16,67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72987" w:rsidRPr="006E7F8E" w:rsidRDefault="00080824" w:rsidP="00026EF3">
            <w:pPr>
              <w:pStyle w:val="NormalnyWeb"/>
              <w:snapToGrid w:val="0"/>
              <w:spacing w:before="0" w:after="0" w:line="276" w:lineRule="auto"/>
              <w:jc w:val="center"/>
              <w:rPr>
                <w:rStyle w:val="Pogrubienie"/>
                <w:b w:val="0"/>
                <w:bCs/>
                <w:sz w:val="26"/>
                <w:szCs w:val="26"/>
                <w:lang w:eastAsia="pl-PL"/>
              </w:rPr>
            </w:pPr>
            <w:r>
              <w:rPr>
                <w:rStyle w:val="Pogrubienie"/>
                <w:b w:val="0"/>
                <w:bCs/>
                <w:sz w:val="26"/>
                <w:szCs w:val="26"/>
                <w:lang w:eastAsia="pl-PL"/>
              </w:rPr>
              <w:t>17,40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87" w:rsidRPr="006E7F8E" w:rsidRDefault="00080824" w:rsidP="00026EF3">
            <w:pPr>
              <w:pStyle w:val="NormalnyWeb"/>
              <w:snapToGrid w:val="0"/>
              <w:spacing w:before="0" w:after="0" w:line="276" w:lineRule="auto"/>
              <w:jc w:val="center"/>
              <w:rPr>
                <w:rStyle w:val="Pogrubienie"/>
                <w:b w:val="0"/>
                <w:bCs/>
                <w:sz w:val="26"/>
                <w:szCs w:val="26"/>
                <w:lang w:eastAsia="pl-PL"/>
              </w:rPr>
            </w:pPr>
            <w:r>
              <w:rPr>
                <w:rStyle w:val="Pogrubienie"/>
                <w:b w:val="0"/>
                <w:bCs/>
                <w:sz w:val="26"/>
                <w:szCs w:val="26"/>
                <w:lang w:eastAsia="pl-PL"/>
              </w:rPr>
              <w:t>14,62</w:t>
            </w:r>
          </w:p>
        </w:tc>
      </w:tr>
      <w:tr w:rsidR="00972987" w:rsidRPr="006E7F8E" w:rsidTr="00026EF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987" w:rsidRPr="006E7F8E" w:rsidRDefault="00990B07" w:rsidP="00C148D2">
            <w:pPr>
              <w:pStyle w:val="NormalnyWeb"/>
              <w:snapToGrid w:val="0"/>
              <w:spacing w:before="0" w:after="0" w:line="360" w:lineRule="auto"/>
              <w:jc w:val="both"/>
              <w:rPr>
                <w:rStyle w:val="Pogrubienie"/>
                <w:b w:val="0"/>
                <w:bCs/>
                <w:sz w:val="26"/>
                <w:szCs w:val="26"/>
              </w:rPr>
            </w:pPr>
            <w:r w:rsidRPr="006E7F8E">
              <w:rPr>
                <w:rStyle w:val="Pogrubienie"/>
                <w:b w:val="0"/>
                <w:bCs/>
                <w:sz w:val="26"/>
                <w:szCs w:val="26"/>
              </w:rPr>
              <w:t>Dyplomowany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824" w:rsidRPr="00D70AB9" w:rsidRDefault="00080824" w:rsidP="00080824">
            <w:pPr>
              <w:pStyle w:val="NormalnyWeb"/>
              <w:snapToGrid w:val="0"/>
              <w:spacing w:before="0" w:after="0" w:line="276" w:lineRule="auto"/>
              <w:jc w:val="center"/>
              <w:rPr>
                <w:rStyle w:val="Pogrubienie"/>
                <w:b w:val="0"/>
                <w:bCs/>
                <w:sz w:val="26"/>
                <w:szCs w:val="26"/>
                <w:lang w:eastAsia="pl-PL"/>
              </w:rPr>
            </w:pPr>
            <w:r w:rsidRPr="00D70AB9">
              <w:rPr>
                <w:rStyle w:val="Pogrubienie"/>
                <w:b w:val="0"/>
                <w:bCs/>
                <w:sz w:val="26"/>
                <w:szCs w:val="26"/>
                <w:lang w:eastAsia="pl-PL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987" w:rsidRPr="006E7F8E" w:rsidRDefault="00080824" w:rsidP="00026EF3">
            <w:pPr>
              <w:pStyle w:val="NormalnyWeb"/>
              <w:snapToGrid w:val="0"/>
              <w:spacing w:before="0" w:after="0" w:line="276" w:lineRule="auto"/>
              <w:jc w:val="center"/>
              <w:rPr>
                <w:rStyle w:val="Pogrubienie"/>
                <w:b w:val="0"/>
                <w:bCs/>
                <w:sz w:val="26"/>
                <w:szCs w:val="26"/>
                <w:lang w:eastAsia="pl-PL"/>
              </w:rPr>
            </w:pPr>
            <w:r>
              <w:rPr>
                <w:rStyle w:val="Pogrubienie"/>
                <w:b w:val="0"/>
                <w:bCs/>
                <w:sz w:val="26"/>
                <w:szCs w:val="26"/>
                <w:lang w:eastAsia="pl-PL"/>
              </w:rPr>
              <w:t>63,49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72987" w:rsidRPr="006E7F8E" w:rsidRDefault="00080824" w:rsidP="00026EF3">
            <w:pPr>
              <w:pStyle w:val="NormalnyWeb"/>
              <w:snapToGrid w:val="0"/>
              <w:spacing w:before="0" w:after="0" w:line="276" w:lineRule="auto"/>
              <w:jc w:val="center"/>
              <w:rPr>
                <w:rStyle w:val="Pogrubienie"/>
                <w:b w:val="0"/>
                <w:bCs/>
                <w:sz w:val="26"/>
                <w:szCs w:val="26"/>
                <w:lang w:eastAsia="pl-PL"/>
              </w:rPr>
            </w:pPr>
            <w:r>
              <w:rPr>
                <w:rStyle w:val="Pogrubienie"/>
                <w:b w:val="0"/>
                <w:bCs/>
                <w:sz w:val="26"/>
                <w:szCs w:val="26"/>
                <w:lang w:eastAsia="pl-PL"/>
              </w:rPr>
              <w:t>79,66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87" w:rsidRPr="006E7F8E" w:rsidRDefault="00080824" w:rsidP="00026EF3">
            <w:pPr>
              <w:pStyle w:val="NormalnyWeb"/>
              <w:snapToGrid w:val="0"/>
              <w:spacing w:before="0" w:after="0" w:line="276" w:lineRule="auto"/>
              <w:jc w:val="center"/>
              <w:rPr>
                <w:rStyle w:val="Pogrubienie"/>
                <w:b w:val="0"/>
                <w:bCs/>
                <w:sz w:val="26"/>
                <w:szCs w:val="26"/>
                <w:lang w:eastAsia="pl-PL"/>
              </w:rPr>
            </w:pPr>
            <w:r>
              <w:rPr>
                <w:rStyle w:val="Pogrubienie"/>
                <w:b w:val="0"/>
                <w:bCs/>
                <w:sz w:val="26"/>
                <w:szCs w:val="26"/>
                <w:lang w:eastAsia="pl-PL"/>
              </w:rPr>
              <w:t>66,92</w:t>
            </w:r>
          </w:p>
        </w:tc>
      </w:tr>
      <w:tr w:rsidR="00972987" w:rsidRPr="006E7F8E" w:rsidTr="00026EF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987" w:rsidRPr="006E7F8E" w:rsidRDefault="00990B07" w:rsidP="00C148D2">
            <w:pPr>
              <w:pStyle w:val="NormalnyWeb"/>
              <w:snapToGrid w:val="0"/>
              <w:spacing w:before="0" w:after="0" w:line="360" w:lineRule="auto"/>
              <w:jc w:val="both"/>
              <w:rPr>
                <w:rStyle w:val="Pogrubienie"/>
                <w:b w:val="0"/>
                <w:bCs/>
                <w:sz w:val="26"/>
                <w:szCs w:val="26"/>
              </w:rPr>
            </w:pPr>
            <w:r w:rsidRPr="006E7F8E">
              <w:rPr>
                <w:rStyle w:val="Pogrubienie"/>
                <w:b w:val="0"/>
                <w:bCs/>
                <w:sz w:val="26"/>
                <w:szCs w:val="26"/>
              </w:rPr>
              <w:t>Ogółem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987" w:rsidRPr="00D70AB9" w:rsidRDefault="00990B07" w:rsidP="00026EF3">
            <w:pPr>
              <w:pStyle w:val="NormalnyWeb"/>
              <w:snapToGrid w:val="0"/>
              <w:spacing w:before="0" w:after="0" w:line="276" w:lineRule="auto"/>
              <w:jc w:val="center"/>
              <w:rPr>
                <w:rStyle w:val="Pogrubienie"/>
                <w:b w:val="0"/>
                <w:bCs/>
                <w:sz w:val="26"/>
                <w:szCs w:val="26"/>
                <w:lang w:eastAsia="pl-PL"/>
              </w:rPr>
            </w:pPr>
            <w:r w:rsidRPr="00D70AB9">
              <w:rPr>
                <w:rStyle w:val="Pogrubienie"/>
                <w:b w:val="0"/>
                <w:bCs/>
                <w:sz w:val="26"/>
                <w:szCs w:val="26"/>
                <w:lang w:eastAsia="pl-PL"/>
              </w:rPr>
              <w:t>12</w:t>
            </w:r>
            <w:r w:rsidR="00080824" w:rsidRPr="00D70AB9">
              <w:rPr>
                <w:rStyle w:val="Pogrubienie"/>
                <w:b w:val="0"/>
                <w:bCs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987" w:rsidRPr="006E7F8E" w:rsidRDefault="00080824" w:rsidP="00026EF3">
            <w:pPr>
              <w:pStyle w:val="NormalnyWeb"/>
              <w:snapToGrid w:val="0"/>
              <w:spacing w:before="0" w:after="0" w:line="276" w:lineRule="auto"/>
              <w:jc w:val="center"/>
              <w:rPr>
                <w:rStyle w:val="Pogrubienie"/>
                <w:b w:val="0"/>
                <w:bCs/>
                <w:sz w:val="26"/>
                <w:szCs w:val="26"/>
                <w:lang w:eastAsia="pl-PL"/>
              </w:rPr>
            </w:pPr>
            <w:r>
              <w:rPr>
                <w:rStyle w:val="Pogrubienie"/>
                <w:b w:val="0"/>
                <w:bCs/>
                <w:sz w:val="26"/>
                <w:szCs w:val="26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72987" w:rsidRPr="006E7F8E" w:rsidRDefault="00080824" w:rsidP="00026EF3">
            <w:pPr>
              <w:pStyle w:val="NormalnyWeb"/>
              <w:snapToGrid w:val="0"/>
              <w:spacing w:before="0" w:after="0" w:line="276" w:lineRule="auto"/>
              <w:jc w:val="center"/>
              <w:rPr>
                <w:rStyle w:val="Pogrubienie"/>
                <w:b w:val="0"/>
                <w:bCs/>
                <w:sz w:val="26"/>
                <w:szCs w:val="26"/>
                <w:lang w:eastAsia="pl-PL"/>
              </w:rPr>
            </w:pPr>
            <w:r>
              <w:rPr>
                <w:rStyle w:val="Pogrubienie"/>
                <w:b w:val="0"/>
                <w:bCs/>
                <w:sz w:val="26"/>
                <w:szCs w:val="26"/>
                <w:lang w:eastAsia="pl-PL"/>
              </w:rPr>
              <w:t>119,04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87" w:rsidRPr="006E7F8E" w:rsidRDefault="00080824" w:rsidP="00026EF3">
            <w:pPr>
              <w:pStyle w:val="NormalnyWeb"/>
              <w:snapToGrid w:val="0"/>
              <w:spacing w:before="0" w:after="0" w:line="276" w:lineRule="auto"/>
              <w:jc w:val="center"/>
              <w:rPr>
                <w:rStyle w:val="Pogrubienie"/>
                <w:b w:val="0"/>
                <w:bCs/>
                <w:sz w:val="26"/>
                <w:szCs w:val="26"/>
                <w:lang w:eastAsia="pl-PL"/>
              </w:rPr>
            </w:pPr>
            <w:r>
              <w:rPr>
                <w:rStyle w:val="Pogrubienie"/>
                <w:b w:val="0"/>
                <w:bCs/>
                <w:sz w:val="26"/>
                <w:szCs w:val="26"/>
                <w:lang w:eastAsia="pl-PL"/>
              </w:rPr>
              <w:t>100</w:t>
            </w:r>
          </w:p>
        </w:tc>
      </w:tr>
    </w:tbl>
    <w:p w:rsidR="008030ED" w:rsidRPr="006E7F8E" w:rsidRDefault="008030ED" w:rsidP="00E45E53">
      <w:pPr>
        <w:pStyle w:val="NormalnyWeb"/>
        <w:spacing w:before="0" w:after="0" w:line="360" w:lineRule="auto"/>
        <w:jc w:val="both"/>
        <w:rPr>
          <w:rStyle w:val="Pogrubienie"/>
          <w:b w:val="0"/>
          <w:bCs/>
          <w:sz w:val="28"/>
          <w:szCs w:val="28"/>
        </w:rPr>
      </w:pPr>
    </w:p>
    <w:p w:rsidR="00E45E53" w:rsidRPr="006E7F8E" w:rsidRDefault="008A67AF" w:rsidP="00E45E53">
      <w:pPr>
        <w:pStyle w:val="NormalnyWeb"/>
        <w:spacing w:before="0" w:after="0" w:line="360" w:lineRule="auto"/>
        <w:jc w:val="both"/>
        <w:rPr>
          <w:rStyle w:val="Pogrubienie"/>
          <w:b w:val="0"/>
          <w:bCs/>
          <w:sz w:val="28"/>
          <w:szCs w:val="28"/>
        </w:rPr>
      </w:pPr>
      <w:r w:rsidRPr="006E7F8E">
        <w:rPr>
          <w:rStyle w:val="Pogrubienie"/>
          <w:b w:val="0"/>
          <w:bCs/>
          <w:sz w:val="28"/>
          <w:szCs w:val="28"/>
        </w:rPr>
        <w:t xml:space="preserve">W analizowanym okresie </w:t>
      </w:r>
      <w:r w:rsidR="00D70AB9">
        <w:rPr>
          <w:rStyle w:val="Pogrubienie"/>
          <w:b w:val="0"/>
          <w:bCs/>
          <w:sz w:val="28"/>
          <w:szCs w:val="28"/>
        </w:rPr>
        <w:t>6</w:t>
      </w:r>
      <w:r w:rsidRPr="006E7F8E">
        <w:rPr>
          <w:rStyle w:val="Pogrubienie"/>
          <w:b w:val="0"/>
          <w:bCs/>
          <w:sz w:val="28"/>
          <w:szCs w:val="28"/>
        </w:rPr>
        <w:t xml:space="preserve"> nauczycieli uzyskało awans na kolejne stopnie awansu zawodowego: </w:t>
      </w:r>
    </w:p>
    <w:p w:rsidR="00E45E53" w:rsidRPr="006E7F8E" w:rsidRDefault="008A67AF" w:rsidP="00E45E53">
      <w:pPr>
        <w:pStyle w:val="NormalnyWeb"/>
        <w:spacing w:before="0" w:after="0" w:line="360" w:lineRule="auto"/>
        <w:jc w:val="both"/>
        <w:rPr>
          <w:rStyle w:val="Pogrubienie"/>
          <w:b w:val="0"/>
          <w:bCs/>
          <w:sz w:val="28"/>
          <w:szCs w:val="28"/>
        </w:rPr>
      </w:pPr>
      <w:r w:rsidRPr="006E7F8E">
        <w:rPr>
          <w:rStyle w:val="Pogrubienie"/>
          <w:b w:val="0"/>
          <w:bCs/>
          <w:sz w:val="28"/>
          <w:szCs w:val="28"/>
        </w:rPr>
        <w:t xml:space="preserve">stopień nauczyciela </w:t>
      </w:r>
      <w:r w:rsidR="00343721" w:rsidRPr="006E7F8E">
        <w:rPr>
          <w:rStyle w:val="Pogrubienie"/>
          <w:b w:val="0"/>
          <w:bCs/>
          <w:sz w:val="28"/>
          <w:szCs w:val="28"/>
        </w:rPr>
        <w:t>dyplomowanego</w:t>
      </w:r>
      <w:r w:rsidRPr="006E7F8E">
        <w:rPr>
          <w:rStyle w:val="Pogrubienie"/>
          <w:b w:val="0"/>
          <w:bCs/>
          <w:sz w:val="28"/>
          <w:szCs w:val="28"/>
        </w:rPr>
        <w:t xml:space="preserve"> – </w:t>
      </w:r>
      <w:r w:rsidR="00EE3210">
        <w:rPr>
          <w:rStyle w:val="Pogrubienie"/>
          <w:b w:val="0"/>
          <w:bCs/>
          <w:sz w:val="28"/>
          <w:szCs w:val="28"/>
        </w:rPr>
        <w:t>4</w:t>
      </w:r>
      <w:r w:rsidRPr="006E7F8E">
        <w:rPr>
          <w:rStyle w:val="Pogrubienie"/>
          <w:b w:val="0"/>
          <w:bCs/>
          <w:sz w:val="28"/>
          <w:szCs w:val="28"/>
        </w:rPr>
        <w:t xml:space="preserve"> nauczycieli, </w:t>
      </w:r>
    </w:p>
    <w:p w:rsidR="00D15388" w:rsidRPr="006E7F8E" w:rsidRDefault="00D15388" w:rsidP="00D15388">
      <w:pPr>
        <w:pStyle w:val="NormalnyWeb"/>
        <w:spacing w:before="0" w:after="0" w:line="360" w:lineRule="auto"/>
        <w:jc w:val="both"/>
        <w:rPr>
          <w:rStyle w:val="Pogrubienie"/>
          <w:b w:val="0"/>
          <w:bCs/>
          <w:sz w:val="28"/>
          <w:szCs w:val="28"/>
        </w:rPr>
      </w:pPr>
      <w:r w:rsidRPr="006E7F8E">
        <w:rPr>
          <w:rStyle w:val="Pogrubienie"/>
          <w:b w:val="0"/>
          <w:bCs/>
          <w:sz w:val="28"/>
          <w:szCs w:val="28"/>
        </w:rPr>
        <w:t>stop</w:t>
      </w:r>
      <w:r w:rsidR="008030ED" w:rsidRPr="006E7F8E">
        <w:rPr>
          <w:rStyle w:val="Pogrubienie"/>
          <w:b w:val="0"/>
          <w:bCs/>
          <w:sz w:val="28"/>
          <w:szCs w:val="28"/>
        </w:rPr>
        <w:t xml:space="preserve">ień nauczyciela mianowanego –  </w:t>
      </w:r>
      <w:r w:rsidR="00D70AB9">
        <w:rPr>
          <w:rStyle w:val="Pogrubienie"/>
          <w:b w:val="0"/>
          <w:bCs/>
          <w:sz w:val="28"/>
          <w:szCs w:val="28"/>
        </w:rPr>
        <w:t>2</w:t>
      </w:r>
      <w:r w:rsidRPr="006E7F8E">
        <w:rPr>
          <w:rStyle w:val="Pogrubienie"/>
          <w:b w:val="0"/>
          <w:bCs/>
          <w:sz w:val="28"/>
          <w:szCs w:val="28"/>
        </w:rPr>
        <w:t xml:space="preserve"> nauczyciel</w:t>
      </w:r>
      <w:r w:rsidR="00D70AB9">
        <w:rPr>
          <w:rStyle w:val="Pogrubienie"/>
          <w:b w:val="0"/>
          <w:bCs/>
          <w:sz w:val="28"/>
          <w:szCs w:val="28"/>
        </w:rPr>
        <w:t>i.</w:t>
      </w:r>
      <w:r w:rsidRPr="006E7F8E">
        <w:rPr>
          <w:rStyle w:val="Pogrubienie"/>
          <w:b w:val="0"/>
          <w:bCs/>
          <w:sz w:val="28"/>
          <w:szCs w:val="28"/>
        </w:rPr>
        <w:t xml:space="preserve"> </w:t>
      </w:r>
    </w:p>
    <w:p w:rsidR="008A67AF" w:rsidRPr="006E7F8E" w:rsidRDefault="008030ED" w:rsidP="00392469">
      <w:pPr>
        <w:pStyle w:val="NormalnyWeb"/>
        <w:spacing w:before="0" w:after="0" w:line="360" w:lineRule="auto"/>
        <w:ind w:firstLine="708"/>
        <w:jc w:val="both"/>
        <w:rPr>
          <w:rStyle w:val="Pogrubienie"/>
          <w:b w:val="0"/>
          <w:bCs/>
          <w:sz w:val="28"/>
          <w:szCs w:val="28"/>
        </w:rPr>
      </w:pPr>
      <w:r w:rsidRPr="006E7F8E">
        <w:rPr>
          <w:rStyle w:val="Pogrubienie"/>
          <w:b w:val="0"/>
          <w:bCs/>
          <w:sz w:val="28"/>
          <w:szCs w:val="28"/>
        </w:rPr>
        <w:t>W trakcie roku szkolnego 2 nauczycieli przeszło na emeryturę, 1 nauczyciel przeszedł na urlop dla poratowania zdrowia, 1 nauczyciel przebywa na urlopie wychowawczym</w:t>
      </w:r>
      <w:r w:rsidR="00D70AB9">
        <w:rPr>
          <w:rStyle w:val="Pogrubienie"/>
          <w:b w:val="0"/>
          <w:bCs/>
          <w:sz w:val="28"/>
          <w:szCs w:val="28"/>
        </w:rPr>
        <w:t>.</w:t>
      </w:r>
    </w:p>
    <w:p w:rsidR="008030ED" w:rsidRPr="006E7F8E" w:rsidRDefault="008030ED" w:rsidP="00392469">
      <w:pPr>
        <w:pStyle w:val="NormalnyWeb"/>
        <w:spacing w:before="0" w:after="0" w:line="360" w:lineRule="auto"/>
        <w:ind w:firstLine="708"/>
        <w:jc w:val="both"/>
        <w:rPr>
          <w:rStyle w:val="Pogrubienie"/>
          <w:b w:val="0"/>
          <w:bCs/>
          <w:sz w:val="28"/>
          <w:szCs w:val="28"/>
        </w:rPr>
      </w:pPr>
      <w:r w:rsidRPr="006E7F8E">
        <w:rPr>
          <w:rStyle w:val="Pogrubienie"/>
          <w:b w:val="0"/>
          <w:bCs/>
          <w:sz w:val="28"/>
          <w:szCs w:val="28"/>
        </w:rPr>
        <w:lastRenderedPageBreak/>
        <w:t>Został ogłoszon</w:t>
      </w:r>
      <w:r w:rsidR="00D70AB9">
        <w:rPr>
          <w:rStyle w:val="Pogrubienie"/>
          <w:b w:val="0"/>
          <w:bCs/>
          <w:sz w:val="28"/>
          <w:szCs w:val="28"/>
        </w:rPr>
        <w:t>y</w:t>
      </w:r>
      <w:r w:rsidRPr="006E7F8E">
        <w:rPr>
          <w:rStyle w:val="Pogrubienie"/>
          <w:b w:val="0"/>
          <w:bCs/>
          <w:sz w:val="28"/>
          <w:szCs w:val="28"/>
        </w:rPr>
        <w:t xml:space="preserve"> konkurs na stanowisko Dyrektora w</w:t>
      </w:r>
      <w:r w:rsidR="00D70AB9">
        <w:rPr>
          <w:rStyle w:val="Pogrubienie"/>
          <w:b w:val="0"/>
          <w:bCs/>
          <w:sz w:val="28"/>
          <w:szCs w:val="28"/>
        </w:rPr>
        <w:t xml:space="preserve"> Szkole Podstawowej </w:t>
      </w:r>
      <w:r w:rsidR="00D70AB9">
        <w:rPr>
          <w:rStyle w:val="Pogrubienie"/>
          <w:b w:val="0"/>
          <w:bCs/>
          <w:sz w:val="28"/>
          <w:szCs w:val="28"/>
        </w:rPr>
        <w:br/>
        <w:t xml:space="preserve">w Banicy. </w:t>
      </w:r>
    </w:p>
    <w:p w:rsidR="00C74EFE" w:rsidRPr="006E7F8E" w:rsidRDefault="00C74EFE">
      <w:pPr>
        <w:pStyle w:val="NormalnyWeb"/>
        <w:jc w:val="both"/>
        <w:rPr>
          <w:rStyle w:val="Pogrubienie"/>
          <w:bCs/>
          <w:sz w:val="28"/>
          <w:szCs w:val="28"/>
        </w:rPr>
      </w:pPr>
      <w:r w:rsidRPr="006E7F8E">
        <w:rPr>
          <w:rStyle w:val="Pogrubienie"/>
          <w:bCs/>
          <w:sz w:val="28"/>
          <w:szCs w:val="28"/>
        </w:rPr>
        <w:t>2. Obsługa szkół.</w:t>
      </w:r>
    </w:p>
    <w:p w:rsidR="00C74EFE" w:rsidRPr="006E7F8E" w:rsidRDefault="008A67AF">
      <w:pPr>
        <w:pStyle w:val="NormalnyWeb"/>
        <w:spacing w:line="360" w:lineRule="auto"/>
        <w:jc w:val="both"/>
        <w:rPr>
          <w:rStyle w:val="Pogrubienie"/>
          <w:b w:val="0"/>
          <w:bCs/>
          <w:sz w:val="28"/>
          <w:szCs w:val="28"/>
        </w:rPr>
      </w:pPr>
      <w:r w:rsidRPr="006E7F8E">
        <w:rPr>
          <w:rStyle w:val="Pogrubienie"/>
          <w:b w:val="0"/>
          <w:bCs/>
          <w:sz w:val="28"/>
          <w:szCs w:val="28"/>
        </w:rPr>
        <w:t xml:space="preserve">Dla zabezpieczenia właściwego stanu techniczno-sanitarnego obiektów jednostek oświatowych, działalności trzech kuchni szkolnych - zatrudnionych było w tych jednostkach </w:t>
      </w:r>
      <w:r w:rsidR="00704D2C" w:rsidRPr="006E7F8E">
        <w:rPr>
          <w:rStyle w:val="Pogrubienie"/>
          <w:b w:val="0"/>
          <w:bCs/>
          <w:sz w:val="28"/>
          <w:szCs w:val="28"/>
        </w:rPr>
        <w:t>37</w:t>
      </w:r>
      <w:r w:rsidRPr="006E7F8E">
        <w:rPr>
          <w:rStyle w:val="Pogrubienie"/>
          <w:b w:val="0"/>
          <w:bCs/>
          <w:sz w:val="28"/>
          <w:szCs w:val="28"/>
        </w:rPr>
        <w:t xml:space="preserve"> pracowników obsługi, co daje 3</w:t>
      </w:r>
      <w:r w:rsidR="00D70AB9">
        <w:rPr>
          <w:rStyle w:val="Pogrubienie"/>
          <w:b w:val="0"/>
          <w:bCs/>
          <w:sz w:val="28"/>
          <w:szCs w:val="28"/>
        </w:rPr>
        <w:t>2,87</w:t>
      </w:r>
      <w:r w:rsidRPr="006E7F8E">
        <w:rPr>
          <w:rStyle w:val="Pogrubienie"/>
          <w:b w:val="0"/>
          <w:bCs/>
          <w:sz w:val="28"/>
          <w:szCs w:val="28"/>
        </w:rPr>
        <w:t xml:space="preserve"> pracowników obsługi w</w:t>
      </w:r>
      <w:r w:rsidR="00B4264F" w:rsidRPr="006E7F8E">
        <w:rPr>
          <w:rStyle w:val="Pogrubienie"/>
          <w:b w:val="0"/>
          <w:bCs/>
          <w:sz w:val="28"/>
          <w:szCs w:val="28"/>
        </w:rPr>
        <w:t> </w:t>
      </w:r>
      <w:r w:rsidRPr="006E7F8E">
        <w:rPr>
          <w:rStyle w:val="Pogrubienie"/>
          <w:b w:val="0"/>
          <w:bCs/>
          <w:sz w:val="28"/>
          <w:szCs w:val="28"/>
        </w:rPr>
        <w:t>przeliczeniu na pełne etaty.</w:t>
      </w:r>
      <w:r w:rsidR="00C74EFE" w:rsidRPr="006E7F8E">
        <w:rPr>
          <w:rStyle w:val="Pogrubienie"/>
          <w:b w:val="0"/>
          <w:bCs/>
          <w:sz w:val="28"/>
          <w:szCs w:val="28"/>
        </w:rPr>
        <w:t xml:space="preserve"> </w:t>
      </w:r>
      <w:r w:rsidR="00AF01D6">
        <w:rPr>
          <w:rStyle w:val="Pogrubienie"/>
          <w:b w:val="0"/>
          <w:bCs/>
          <w:sz w:val="28"/>
          <w:szCs w:val="28"/>
        </w:rPr>
        <w:t xml:space="preserve">W trakcie roku szkolnego jeden pracownik obsługi przeszedł na emeryturę. </w:t>
      </w:r>
    </w:p>
    <w:p w:rsidR="00C74EFE" w:rsidRPr="006E7F8E" w:rsidRDefault="00C74EFE">
      <w:pPr>
        <w:pStyle w:val="NormalnyWeb"/>
        <w:spacing w:line="360" w:lineRule="auto"/>
        <w:jc w:val="both"/>
        <w:rPr>
          <w:rStyle w:val="Pogrubienie"/>
          <w:bCs/>
          <w:sz w:val="28"/>
          <w:szCs w:val="28"/>
        </w:rPr>
      </w:pPr>
      <w:r w:rsidRPr="006E7F8E">
        <w:rPr>
          <w:rStyle w:val="Pogrubienie"/>
          <w:bCs/>
          <w:sz w:val="28"/>
          <w:szCs w:val="28"/>
        </w:rPr>
        <w:t>3. Pomoc zdrowotna dla nauczycieli.</w:t>
      </w:r>
    </w:p>
    <w:p w:rsidR="00C74EFE" w:rsidRPr="006E7F8E" w:rsidRDefault="00C74EFE">
      <w:pPr>
        <w:pStyle w:val="NormalnyWeb"/>
        <w:spacing w:line="360" w:lineRule="auto"/>
        <w:jc w:val="both"/>
        <w:rPr>
          <w:rStyle w:val="Pogrubienie"/>
          <w:bCs/>
          <w:sz w:val="28"/>
          <w:szCs w:val="28"/>
        </w:rPr>
      </w:pPr>
      <w:r w:rsidRPr="006E7F8E">
        <w:rPr>
          <w:rStyle w:val="Pogrubienie"/>
          <w:b w:val="0"/>
          <w:bCs/>
          <w:sz w:val="28"/>
          <w:szCs w:val="28"/>
        </w:rPr>
        <w:t>W okresie sprawozdawczym tj. od września 20</w:t>
      </w:r>
      <w:r w:rsidR="009D147D">
        <w:rPr>
          <w:rStyle w:val="Pogrubienie"/>
          <w:b w:val="0"/>
          <w:bCs/>
          <w:sz w:val="28"/>
          <w:szCs w:val="28"/>
        </w:rPr>
        <w:t>23</w:t>
      </w:r>
      <w:r w:rsidRPr="006E7F8E">
        <w:rPr>
          <w:rStyle w:val="Pogrubienie"/>
          <w:b w:val="0"/>
          <w:bCs/>
          <w:sz w:val="28"/>
          <w:szCs w:val="28"/>
        </w:rPr>
        <w:t xml:space="preserve"> r. do sierpnia 20</w:t>
      </w:r>
      <w:r w:rsidR="00760DC2" w:rsidRPr="006E7F8E">
        <w:rPr>
          <w:rStyle w:val="Pogrubienie"/>
          <w:b w:val="0"/>
          <w:bCs/>
          <w:sz w:val="28"/>
          <w:szCs w:val="28"/>
        </w:rPr>
        <w:t>2</w:t>
      </w:r>
      <w:r w:rsidR="009D147D">
        <w:rPr>
          <w:rStyle w:val="Pogrubienie"/>
          <w:b w:val="0"/>
          <w:bCs/>
          <w:sz w:val="28"/>
          <w:szCs w:val="28"/>
        </w:rPr>
        <w:t>4</w:t>
      </w:r>
      <w:r w:rsidRPr="006E7F8E">
        <w:rPr>
          <w:rStyle w:val="Pogrubienie"/>
          <w:b w:val="0"/>
          <w:bCs/>
          <w:sz w:val="28"/>
          <w:szCs w:val="28"/>
        </w:rPr>
        <w:t xml:space="preserve"> r. wydatkowano kwotę </w:t>
      </w:r>
      <w:r w:rsidR="00760DC2" w:rsidRPr="006E7F8E">
        <w:rPr>
          <w:rStyle w:val="Pogrubienie"/>
          <w:bCs/>
          <w:sz w:val="28"/>
          <w:szCs w:val="28"/>
        </w:rPr>
        <w:t>1</w:t>
      </w:r>
      <w:r w:rsidR="00737975">
        <w:rPr>
          <w:rStyle w:val="Pogrubienie"/>
          <w:bCs/>
          <w:sz w:val="28"/>
          <w:szCs w:val="28"/>
        </w:rPr>
        <w:t>9</w:t>
      </w:r>
      <w:r w:rsidR="008030ED" w:rsidRPr="006E7F8E">
        <w:rPr>
          <w:rStyle w:val="Pogrubienie"/>
          <w:bCs/>
          <w:sz w:val="28"/>
          <w:szCs w:val="28"/>
        </w:rPr>
        <w:t xml:space="preserve"> </w:t>
      </w:r>
      <w:r w:rsidR="00737975">
        <w:rPr>
          <w:rStyle w:val="Pogrubienie"/>
          <w:bCs/>
          <w:sz w:val="28"/>
          <w:szCs w:val="28"/>
        </w:rPr>
        <w:t>044</w:t>
      </w:r>
      <w:r w:rsidRPr="006E7F8E">
        <w:rPr>
          <w:rStyle w:val="Pogrubienie"/>
          <w:sz w:val="28"/>
          <w:szCs w:val="28"/>
        </w:rPr>
        <w:t xml:space="preserve"> zł</w:t>
      </w:r>
      <w:r w:rsidRPr="006E7F8E">
        <w:rPr>
          <w:rStyle w:val="Pogrubienie"/>
          <w:b w:val="0"/>
          <w:bCs/>
          <w:sz w:val="28"/>
          <w:szCs w:val="28"/>
        </w:rPr>
        <w:t xml:space="preserve"> dla </w:t>
      </w:r>
      <w:r w:rsidR="00737975">
        <w:rPr>
          <w:rStyle w:val="Pogrubienie"/>
          <w:b w:val="0"/>
          <w:bCs/>
          <w:sz w:val="28"/>
          <w:szCs w:val="28"/>
        </w:rPr>
        <w:t>20</w:t>
      </w:r>
      <w:r w:rsidRPr="006E7F8E">
        <w:rPr>
          <w:rStyle w:val="Pogrubienie"/>
          <w:b w:val="0"/>
          <w:bCs/>
          <w:sz w:val="28"/>
          <w:szCs w:val="28"/>
        </w:rPr>
        <w:t xml:space="preserve"> nauczycieli</w:t>
      </w:r>
      <w:r w:rsidR="00B947B2" w:rsidRPr="006E7F8E">
        <w:rPr>
          <w:rStyle w:val="Pogrubienie"/>
          <w:b w:val="0"/>
          <w:bCs/>
          <w:sz w:val="28"/>
          <w:szCs w:val="28"/>
        </w:rPr>
        <w:t>, którzy spełniali warunki do udzielenia im pomocy z funduszu zdrowotnego</w:t>
      </w:r>
      <w:r w:rsidR="00F20E09" w:rsidRPr="006E7F8E">
        <w:rPr>
          <w:rStyle w:val="Pogrubienie"/>
          <w:b w:val="0"/>
          <w:bCs/>
          <w:sz w:val="28"/>
          <w:szCs w:val="28"/>
        </w:rPr>
        <w:t xml:space="preserve"> (nauczyciele czynni zawodowo, emeryci i renciści)</w:t>
      </w:r>
      <w:r w:rsidRPr="006E7F8E">
        <w:rPr>
          <w:rStyle w:val="Pogrubienie"/>
          <w:b w:val="0"/>
          <w:bCs/>
          <w:sz w:val="28"/>
          <w:szCs w:val="28"/>
        </w:rPr>
        <w:t>.</w:t>
      </w:r>
    </w:p>
    <w:p w:rsidR="00C74EFE" w:rsidRPr="006E7F8E" w:rsidRDefault="00C74EFE">
      <w:pPr>
        <w:pStyle w:val="NormalnyWeb"/>
        <w:spacing w:line="360" w:lineRule="auto"/>
        <w:jc w:val="both"/>
        <w:rPr>
          <w:rStyle w:val="Pogrubienie"/>
          <w:bCs/>
          <w:sz w:val="28"/>
          <w:szCs w:val="28"/>
        </w:rPr>
      </w:pPr>
      <w:r w:rsidRPr="006E7F8E">
        <w:rPr>
          <w:rStyle w:val="Pogrubienie"/>
          <w:bCs/>
          <w:sz w:val="28"/>
          <w:szCs w:val="28"/>
        </w:rPr>
        <w:t>4. Doskonalenie zawodowe nauczycieli</w:t>
      </w:r>
    </w:p>
    <w:p w:rsidR="00C74EFE" w:rsidRPr="006E7F8E" w:rsidRDefault="00C74EFE">
      <w:pPr>
        <w:pStyle w:val="NormalnyWeb"/>
        <w:spacing w:line="360" w:lineRule="auto"/>
        <w:jc w:val="both"/>
        <w:rPr>
          <w:rStyle w:val="Pogrubienie"/>
          <w:b w:val="0"/>
          <w:sz w:val="28"/>
          <w:szCs w:val="28"/>
        </w:rPr>
      </w:pPr>
      <w:r w:rsidRPr="006E7F8E">
        <w:rPr>
          <w:rStyle w:val="Pogrubienie"/>
          <w:b w:val="0"/>
          <w:bCs/>
          <w:sz w:val="28"/>
          <w:szCs w:val="28"/>
        </w:rPr>
        <w:t>W okresie sprawozdawczym tj. od września 20</w:t>
      </w:r>
      <w:r w:rsidR="009D147D">
        <w:rPr>
          <w:rStyle w:val="Pogrubienie"/>
          <w:b w:val="0"/>
          <w:bCs/>
          <w:sz w:val="28"/>
          <w:szCs w:val="28"/>
        </w:rPr>
        <w:t>23</w:t>
      </w:r>
      <w:r w:rsidR="00760DC2" w:rsidRPr="006E7F8E">
        <w:rPr>
          <w:rStyle w:val="Pogrubienie"/>
          <w:b w:val="0"/>
          <w:bCs/>
          <w:sz w:val="28"/>
          <w:szCs w:val="28"/>
        </w:rPr>
        <w:t xml:space="preserve"> r. do sierpnia 202</w:t>
      </w:r>
      <w:r w:rsidR="009D147D">
        <w:rPr>
          <w:rStyle w:val="Pogrubienie"/>
          <w:b w:val="0"/>
          <w:bCs/>
          <w:sz w:val="28"/>
          <w:szCs w:val="28"/>
        </w:rPr>
        <w:t>4</w:t>
      </w:r>
      <w:r w:rsidRPr="006E7F8E">
        <w:rPr>
          <w:rStyle w:val="Pogrubienie"/>
          <w:b w:val="0"/>
          <w:bCs/>
          <w:sz w:val="28"/>
          <w:szCs w:val="28"/>
        </w:rPr>
        <w:t xml:space="preserve"> r. na realizację różnych form doskonalenia zawodowego </w:t>
      </w:r>
      <w:r w:rsidR="00B947B2" w:rsidRPr="006E7F8E">
        <w:rPr>
          <w:rStyle w:val="Pogrubienie"/>
          <w:b w:val="0"/>
          <w:bCs/>
          <w:sz w:val="28"/>
          <w:szCs w:val="28"/>
        </w:rPr>
        <w:t xml:space="preserve">nauczycieli </w:t>
      </w:r>
      <w:r w:rsidRPr="006E7F8E">
        <w:rPr>
          <w:rStyle w:val="Pogrubienie"/>
          <w:b w:val="0"/>
          <w:bCs/>
          <w:sz w:val="28"/>
          <w:szCs w:val="28"/>
        </w:rPr>
        <w:t xml:space="preserve">wydatkowano kwotę: </w:t>
      </w:r>
      <w:r w:rsidR="008030ED" w:rsidRPr="006E7F8E">
        <w:rPr>
          <w:rStyle w:val="Pogrubienie"/>
          <w:bCs/>
          <w:sz w:val="28"/>
          <w:szCs w:val="28"/>
        </w:rPr>
        <w:t>2</w:t>
      </w:r>
      <w:r w:rsidR="00737975">
        <w:rPr>
          <w:rStyle w:val="Pogrubienie"/>
          <w:bCs/>
          <w:sz w:val="28"/>
          <w:szCs w:val="28"/>
        </w:rPr>
        <w:t xml:space="preserve">3 532 </w:t>
      </w:r>
      <w:r w:rsidRPr="006E7F8E">
        <w:rPr>
          <w:rStyle w:val="Pogrubienie"/>
          <w:bCs/>
          <w:sz w:val="28"/>
          <w:szCs w:val="28"/>
        </w:rPr>
        <w:t>zł</w:t>
      </w:r>
      <w:r w:rsidRPr="006E7F8E">
        <w:rPr>
          <w:rStyle w:val="Pogrubienie"/>
          <w:b w:val="0"/>
          <w:sz w:val="28"/>
          <w:szCs w:val="28"/>
        </w:rPr>
        <w:t xml:space="preserve"> dla </w:t>
      </w:r>
      <w:r w:rsidR="00737975">
        <w:rPr>
          <w:rStyle w:val="Pogrubienie"/>
          <w:b w:val="0"/>
          <w:sz w:val="28"/>
          <w:szCs w:val="28"/>
        </w:rPr>
        <w:t>2</w:t>
      </w:r>
      <w:r w:rsidRPr="006E7F8E">
        <w:rPr>
          <w:rStyle w:val="Pogrubienie"/>
          <w:b w:val="0"/>
          <w:sz w:val="28"/>
          <w:szCs w:val="28"/>
        </w:rPr>
        <w:t xml:space="preserve"> nauczycieli</w:t>
      </w:r>
      <w:r w:rsidR="00ED202C" w:rsidRPr="006E7F8E">
        <w:rPr>
          <w:rStyle w:val="Pogrubienie"/>
          <w:b w:val="0"/>
          <w:sz w:val="28"/>
          <w:szCs w:val="28"/>
        </w:rPr>
        <w:t xml:space="preserve"> – szkolenia indywidualne oraz dla </w:t>
      </w:r>
      <w:r w:rsidR="00737975">
        <w:rPr>
          <w:rStyle w:val="Pogrubienie"/>
          <w:b w:val="0"/>
          <w:sz w:val="28"/>
          <w:szCs w:val="28"/>
        </w:rPr>
        <w:t>163</w:t>
      </w:r>
      <w:r w:rsidR="00ED202C" w:rsidRPr="006E7F8E">
        <w:rPr>
          <w:rStyle w:val="Pogrubienie"/>
          <w:b w:val="0"/>
          <w:sz w:val="28"/>
          <w:szCs w:val="28"/>
        </w:rPr>
        <w:t xml:space="preserve"> nauczycieli - szkolenia grupowe</w:t>
      </w:r>
      <w:r w:rsidRPr="006E7F8E">
        <w:rPr>
          <w:rStyle w:val="Pogrubienie"/>
          <w:b w:val="0"/>
          <w:sz w:val="28"/>
          <w:szCs w:val="28"/>
        </w:rPr>
        <w:t>.</w:t>
      </w:r>
      <w:r w:rsidR="00212DC2" w:rsidRPr="006E7F8E">
        <w:rPr>
          <w:rStyle w:val="Pogrubienie"/>
          <w:b w:val="0"/>
          <w:sz w:val="28"/>
          <w:szCs w:val="28"/>
        </w:rPr>
        <w:t xml:space="preserve"> Pośród form doskonalenia zawodowego były: częściowa refundacja studiów podyplomowych, refundacja warsztatów szkoleniowych</w:t>
      </w:r>
      <w:r w:rsidR="00ED202C" w:rsidRPr="006E7F8E">
        <w:rPr>
          <w:rStyle w:val="Pogrubienie"/>
          <w:b w:val="0"/>
          <w:sz w:val="28"/>
          <w:szCs w:val="28"/>
        </w:rPr>
        <w:t>,</w:t>
      </w:r>
      <w:r w:rsidR="00212DC2" w:rsidRPr="006E7F8E">
        <w:rPr>
          <w:rStyle w:val="Pogrubienie"/>
          <w:b w:val="0"/>
          <w:sz w:val="28"/>
          <w:szCs w:val="28"/>
        </w:rPr>
        <w:t xml:space="preserve"> refundacja udziału w konferencjach oraz szkoleniach grupowych</w:t>
      </w:r>
      <w:r w:rsidR="00ED202C" w:rsidRPr="006E7F8E">
        <w:rPr>
          <w:rStyle w:val="Pogrubienie"/>
          <w:b w:val="0"/>
          <w:sz w:val="28"/>
          <w:szCs w:val="28"/>
        </w:rPr>
        <w:t xml:space="preserve"> Rad Pedagogicznych</w:t>
      </w:r>
      <w:r w:rsidR="00212DC2" w:rsidRPr="006E7F8E">
        <w:rPr>
          <w:rStyle w:val="Pogrubienie"/>
          <w:b w:val="0"/>
          <w:sz w:val="28"/>
          <w:szCs w:val="28"/>
        </w:rPr>
        <w:t xml:space="preserve">. </w:t>
      </w:r>
    </w:p>
    <w:p w:rsidR="006E7F8E" w:rsidRPr="006E7F8E" w:rsidRDefault="006E7F8E">
      <w:pPr>
        <w:pStyle w:val="NormalnyWeb"/>
        <w:jc w:val="center"/>
        <w:rPr>
          <w:b/>
          <w:sz w:val="28"/>
          <w:szCs w:val="28"/>
        </w:rPr>
      </w:pPr>
    </w:p>
    <w:p w:rsidR="00EE3210" w:rsidRDefault="00EE3210">
      <w:pP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74EFE" w:rsidRPr="00D70AB9" w:rsidRDefault="00C74EFE">
      <w:pPr>
        <w:pStyle w:val="NormalnyWeb"/>
        <w:jc w:val="center"/>
        <w:rPr>
          <w:b/>
          <w:sz w:val="28"/>
          <w:szCs w:val="28"/>
        </w:rPr>
      </w:pPr>
      <w:r w:rsidRPr="00D70AB9">
        <w:rPr>
          <w:b/>
          <w:sz w:val="28"/>
          <w:szCs w:val="28"/>
        </w:rPr>
        <w:lastRenderedPageBreak/>
        <w:t>VI. WYNIKI EGZAMINU</w:t>
      </w:r>
      <w:r w:rsidR="008A67AF" w:rsidRPr="00D70AB9">
        <w:rPr>
          <w:b/>
          <w:sz w:val="28"/>
          <w:szCs w:val="28"/>
        </w:rPr>
        <w:t xml:space="preserve"> ÓSMOKLASISTY</w:t>
      </w:r>
    </w:p>
    <w:p w:rsidR="006E7F8E" w:rsidRPr="00D70AB9" w:rsidRDefault="00C74EFE" w:rsidP="0097454C">
      <w:pPr>
        <w:pStyle w:val="NormalnyWeb"/>
        <w:spacing w:before="0" w:after="0" w:line="360" w:lineRule="auto"/>
        <w:ind w:firstLine="708"/>
        <w:jc w:val="both"/>
        <w:rPr>
          <w:sz w:val="28"/>
          <w:szCs w:val="28"/>
        </w:rPr>
      </w:pPr>
      <w:r w:rsidRPr="00D70AB9">
        <w:rPr>
          <w:sz w:val="28"/>
          <w:szCs w:val="28"/>
        </w:rPr>
        <w:t>Ważnym wskaźnikiem poziomu pracy szkół są wyniki osiągane przez uczniów klas</w:t>
      </w:r>
      <w:r w:rsidR="00392469" w:rsidRPr="00D70AB9">
        <w:rPr>
          <w:sz w:val="28"/>
          <w:szCs w:val="28"/>
        </w:rPr>
        <w:t>y ósmej</w:t>
      </w:r>
      <w:r w:rsidRPr="00D70AB9">
        <w:rPr>
          <w:sz w:val="28"/>
          <w:szCs w:val="28"/>
        </w:rPr>
        <w:t>.</w:t>
      </w:r>
      <w:r w:rsidR="00212DC2" w:rsidRPr="00D70AB9">
        <w:rPr>
          <w:sz w:val="28"/>
          <w:szCs w:val="28"/>
        </w:rPr>
        <w:t xml:space="preserve"> </w:t>
      </w:r>
    </w:p>
    <w:p w:rsidR="00C74EFE" w:rsidRPr="00D70AB9" w:rsidRDefault="00ED202C" w:rsidP="0097454C">
      <w:pPr>
        <w:pStyle w:val="NormalnyWeb"/>
        <w:spacing w:before="0" w:after="0" w:line="360" w:lineRule="auto"/>
        <w:ind w:firstLine="708"/>
        <w:jc w:val="both"/>
        <w:rPr>
          <w:sz w:val="28"/>
          <w:szCs w:val="28"/>
        </w:rPr>
      </w:pPr>
      <w:r w:rsidRPr="00D70AB9">
        <w:rPr>
          <w:sz w:val="28"/>
          <w:szCs w:val="28"/>
        </w:rPr>
        <w:t xml:space="preserve">Egzamin ósmoklasisty jest </w:t>
      </w:r>
      <w:r w:rsidR="005E6C40" w:rsidRPr="00D70AB9">
        <w:rPr>
          <w:sz w:val="28"/>
          <w:szCs w:val="28"/>
        </w:rPr>
        <w:t>obligatoryjn</w:t>
      </w:r>
      <w:r w:rsidRPr="00D70AB9">
        <w:rPr>
          <w:sz w:val="28"/>
          <w:szCs w:val="28"/>
        </w:rPr>
        <w:t>ą formą badania poziomu edukacji w</w:t>
      </w:r>
      <w:r w:rsidR="006E1046" w:rsidRPr="00D70AB9">
        <w:rPr>
          <w:sz w:val="28"/>
          <w:szCs w:val="28"/>
        </w:rPr>
        <w:t> </w:t>
      </w:r>
      <w:r w:rsidRPr="00D70AB9">
        <w:rPr>
          <w:sz w:val="28"/>
          <w:szCs w:val="28"/>
        </w:rPr>
        <w:t xml:space="preserve">szkołach podstawowych. Jest przeprowadzany </w:t>
      </w:r>
      <w:r w:rsidR="005E6C40" w:rsidRPr="00D70AB9">
        <w:rPr>
          <w:sz w:val="28"/>
          <w:szCs w:val="28"/>
        </w:rPr>
        <w:t xml:space="preserve">przez Centralną Komisję Egzaminacyjną. </w:t>
      </w:r>
    </w:p>
    <w:p w:rsidR="00ED202C" w:rsidRPr="00D70AB9" w:rsidRDefault="00ED202C" w:rsidP="0097454C">
      <w:pPr>
        <w:pStyle w:val="NormalnyWeb"/>
        <w:spacing w:before="0" w:after="0" w:line="360" w:lineRule="auto"/>
        <w:ind w:firstLine="708"/>
        <w:jc w:val="both"/>
        <w:rPr>
          <w:sz w:val="28"/>
          <w:szCs w:val="28"/>
        </w:rPr>
      </w:pPr>
      <w:r w:rsidRPr="00D70AB9">
        <w:rPr>
          <w:sz w:val="28"/>
          <w:szCs w:val="28"/>
        </w:rPr>
        <w:t>Inną formą oceny poziomu jakości kształcenia jest udział uczniów w różnych konkursach przedmiotowych i tematycznych organizowanych przez</w:t>
      </w:r>
      <w:r w:rsidR="00FD7DC4" w:rsidRPr="00D70AB9">
        <w:rPr>
          <w:sz w:val="28"/>
          <w:szCs w:val="28"/>
        </w:rPr>
        <w:t xml:space="preserve"> Kuratorium Oświaty oraz inne podmioty o charakterze edukacyjnym.</w:t>
      </w:r>
    </w:p>
    <w:p w:rsidR="006950DC" w:rsidRPr="00D70AB9" w:rsidRDefault="006950DC" w:rsidP="00B1289E">
      <w:pPr>
        <w:numPr>
          <w:ilvl w:val="2"/>
          <w:numId w:val="6"/>
        </w:numPr>
        <w:spacing w:line="360" w:lineRule="auto"/>
        <w:rPr>
          <w:b/>
          <w:sz w:val="28"/>
          <w:szCs w:val="28"/>
        </w:rPr>
      </w:pPr>
      <w:r w:rsidRPr="00D70AB9">
        <w:rPr>
          <w:b/>
          <w:sz w:val="28"/>
          <w:szCs w:val="28"/>
        </w:rPr>
        <w:t xml:space="preserve">Wyniki uczniów na egzaminie </w:t>
      </w:r>
      <w:r w:rsidR="004A14CB" w:rsidRPr="00D70AB9">
        <w:rPr>
          <w:b/>
          <w:sz w:val="28"/>
          <w:szCs w:val="28"/>
        </w:rPr>
        <w:t>ósmoklasisty</w:t>
      </w:r>
      <w:r w:rsidRPr="00D70AB9">
        <w:rPr>
          <w:b/>
          <w:sz w:val="28"/>
          <w:szCs w:val="28"/>
        </w:rPr>
        <w:t>.</w:t>
      </w:r>
    </w:p>
    <w:p w:rsidR="006950DC" w:rsidRPr="00737975" w:rsidRDefault="006950DC" w:rsidP="0087726A">
      <w:pPr>
        <w:spacing w:line="360" w:lineRule="auto"/>
        <w:jc w:val="both"/>
        <w:rPr>
          <w:sz w:val="28"/>
          <w:szCs w:val="28"/>
        </w:rPr>
      </w:pPr>
      <w:r w:rsidRPr="00737975">
        <w:rPr>
          <w:sz w:val="28"/>
          <w:szCs w:val="28"/>
        </w:rPr>
        <w:t>W roku szkolnym 20</w:t>
      </w:r>
      <w:r w:rsidR="008D6F07" w:rsidRPr="00737975">
        <w:rPr>
          <w:sz w:val="28"/>
          <w:szCs w:val="28"/>
        </w:rPr>
        <w:t>23</w:t>
      </w:r>
      <w:r w:rsidRPr="00737975">
        <w:rPr>
          <w:sz w:val="28"/>
          <w:szCs w:val="28"/>
        </w:rPr>
        <w:t>/2</w:t>
      </w:r>
      <w:r w:rsidR="008D6F07" w:rsidRPr="00737975">
        <w:rPr>
          <w:sz w:val="28"/>
          <w:szCs w:val="28"/>
        </w:rPr>
        <w:t>4</w:t>
      </w:r>
      <w:r w:rsidRPr="00737975">
        <w:rPr>
          <w:sz w:val="28"/>
          <w:szCs w:val="28"/>
        </w:rPr>
        <w:t xml:space="preserve"> uczniowie klasy VIII po raz </w:t>
      </w:r>
      <w:r w:rsidR="008D6F07" w:rsidRPr="00737975">
        <w:rPr>
          <w:sz w:val="28"/>
          <w:szCs w:val="28"/>
        </w:rPr>
        <w:t>kolejny</w:t>
      </w:r>
      <w:r w:rsidR="006E7F8E" w:rsidRPr="00737975">
        <w:rPr>
          <w:sz w:val="28"/>
          <w:szCs w:val="28"/>
        </w:rPr>
        <w:t xml:space="preserve"> </w:t>
      </w:r>
      <w:r w:rsidRPr="00737975">
        <w:rPr>
          <w:sz w:val="28"/>
          <w:szCs w:val="28"/>
        </w:rPr>
        <w:t xml:space="preserve">pisali egzamin ósmoklasisty. Tabela </w:t>
      </w:r>
      <w:r w:rsidR="00737975" w:rsidRPr="00737975">
        <w:rPr>
          <w:sz w:val="28"/>
          <w:szCs w:val="28"/>
        </w:rPr>
        <w:t>9</w:t>
      </w:r>
      <w:r w:rsidRPr="00737975">
        <w:rPr>
          <w:sz w:val="28"/>
          <w:szCs w:val="28"/>
        </w:rPr>
        <w:t xml:space="preserve"> przedstawia szczegółowo wyniki tego egzaminu w</w:t>
      </w:r>
      <w:r w:rsidR="00A400FC" w:rsidRPr="00737975">
        <w:rPr>
          <w:sz w:val="28"/>
          <w:szCs w:val="28"/>
        </w:rPr>
        <w:t> </w:t>
      </w:r>
      <w:r w:rsidRPr="00737975">
        <w:rPr>
          <w:sz w:val="28"/>
          <w:szCs w:val="28"/>
        </w:rPr>
        <w:t xml:space="preserve">poszczególnych szkołach podstawowych. </w:t>
      </w:r>
      <w:r w:rsidR="00B1289E" w:rsidRPr="00737975">
        <w:rPr>
          <w:sz w:val="28"/>
          <w:szCs w:val="28"/>
        </w:rPr>
        <w:t xml:space="preserve">Uczniowie pisali egzamin </w:t>
      </w:r>
      <w:r w:rsidRPr="00737975">
        <w:rPr>
          <w:sz w:val="28"/>
          <w:szCs w:val="28"/>
        </w:rPr>
        <w:t>w trzech obszarach: język polski, matematyka i język angielski</w:t>
      </w:r>
      <w:r w:rsidR="00737975" w:rsidRPr="00737975">
        <w:rPr>
          <w:sz w:val="28"/>
          <w:szCs w:val="28"/>
        </w:rPr>
        <w:t>.</w:t>
      </w:r>
      <w:r w:rsidR="00752545">
        <w:rPr>
          <w:sz w:val="28"/>
          <w:szCs w:val="28"/>
        </w:rPr>
        <w:t xml:space="preserve"> </w:t>
      </w:r>
    </w:p>
    <w:p w:rsidR="00B1289E" w:rsidRPr="00D70AB9" w:rsidRDefault="00B1289E" w:rsidP="00B1289E">
      <w:pPr>
        <w:spacing w:line="360" w:lineRule="auto"/>
        <w:jc w:val="both"/>
        <w:rPr>
          <w:szCs w:val="28"/>
        </w:rPr>
      </w:pPr>
      <w:r w:rsidRPr="00D70AB9">
        <w:rPr>
          <w:szCs w:val="28"/>
        </w:rPr>
        <w:t xml:space="preserve">Tabela </w:t>
      </w:r>
      <w:r w:rsidR="00AE7F84" w:rsidRPr="00D70AB9">
        <w:rPr>
          <w:szCs w:val="28"/>
        </w:rPr>
        <w:t>9</w:t>
      </w:r>
      <w:r w:rsidRPr="00D70AB9">
        <w:rPr>
          <w:szCs w:val="28"/>
        </w:rPr>
        <w:t>. Wyniki egzaminu ósmoklasisty w szkołach podstawowych gminy Uście Gorlickie w</w:t>
      </w:r>
      <w:r w:rsidR="004A0619" w:rsidRPr="00D70AB9">
        <w:rPr>
          <w:szCs w:val="28"/>
        </w:rPr>
        <w:t> </w:t>
      </w:r>
      <w:r w:rsidRPr="00D70AB9">
        <w:rPr>
          <w:szCs w:val="28"/>
        </w:rPr>
        <w:t>porównaniu z wynikami: gminy, powiatu gorlickiego i województwa małopolskiego</w:t>
      </w:r>
    </w:p>
    <w:tbl>
      <w:tblPr>
        <w:tblW w:w="93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066"/>
        <w:gridCol w:w="1007"/>
        <w:gridCol w:w="1417"/>
        <w:gridCol w:w="992"/>
        <w:gridCol w:w="1418"/>
        <w:gridCol w:w="992"/>
        <w:gridCol w:w="1418"/>
      </w:tblGrid>
      <w:tr w:rsidR="00737975" w:rsidRPr="00EE122B" w:rsidTr="00254214">
        <w:trPr>
          <w:trHeight w:val="315"/>
          <w:jc w:val="center"/>
        </w:trPr>
        <w:tc>
          <w:tcPr>
            <w:tcW w:w="20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37975" w:rsidRPr="00EE122B" w:rsidRDefault="00737975" w:rsidP="00254214">
            <w:pPr>
              <w:jc w:val="center"/>
              <w:rPr>
                <w:b/>
                <w:bCs/>
              </w:rPr>
            </w:pPr>
          </w:p>
        </w:tc>
        <w:tc>
          <w:tcPr>
            <w:tcW w:w="724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737975" w:rsidRPr="00EE122B" w:rsidRDefault="00737975" w:rsidP="00254214">
            <w:pPr>
              <w:jc w:val="center"/>
              <w:rPr>
                <w:b/>
                <w:bCs/>
              </w:rPr>
            </w:pPr>
            <w:r w:rsidRPr="00EE122B">
              <w:rPr>
                <w:b/>
                <w:bCs/>
              </w:rPr>
              <w:t xml:space="preserve">PRZEDMIOT </w:t>
            </w:r>
            <w:r>
              <w:rPr>
                <w:b/>
                <w:bCs/>
              </w:rPr>
              <w:t>I</w:t>
            </w:r>
            <w:r w:rsidRPr="00EE122B">
              <w:rPr>
                <w:b/>
                <w:bCs/>
              </w:rPr>
              <w:t xml:space="preserve"> WYNIKI</w:t>
            </w:r>
            <w:r w:rsidR="00254214">
              <w:rPr>
                <w:b/>
                <w:bCs/>
              </w:rPr>
              <w:t xml:space="preserve"> z pominięciem dzieci z Ukrainy</w:t>
            </w:r>
          </w:p>
        </w:tc>
      </w:tr>
      <w:tr w:rsidR="00737975" w:rsidRPr="00EE122B" w:rsidTr="00737975">
        <w:trPr>
          <w:trHeight w:val="559"/>
          <w:jc w:val="center"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37975" w:rsidRPr="00EE122B" w:rsidRDefault="00737975" w:rsidP="00254214">
            <w:pPr>
              <w:jc w:val="center"/>
              <w:rPr>
                <w:b/>
                <w:bCs/>
              </w:rPr>
            </w:pPr>
            <w:r w:rsidRPr="00EE122B">
              <w:rPr>
                <w:b/>
                <w:bCs/>
              </w:rPr>
              <w:t>Szkoła/inne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7975" w:rsidRPr="00EE122B" w:rsidRDefault="00737975" w:rsidP="00254214">
            <w:pPr>
              <w:rPr>
                <w:b/>
                <w:bCs/>
              </w:rPr>
            </w:pPr>
            <w:r w:rsidRPr="00EE122B">
              <w:rPr>
                <w:b/>
                <w:bCs/>
              </w:rPr>
              <w:t>JĘZYK POLSKI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37975" w:rsidRPr="00EE122B" w:rsidRDefault="00737975" w:rsidP="00254214">
            <w:pPr>
              <w:jc w:val="center"/>
              <w:rPr>
                <w:b/>
                <w:bCs/>
              </w:rPr>
            </w:pPr>
            <w:r w:rsidRPr="00EE122B">
              <w:rPr>
                <w:b/>
                <w:bCs/>
              </w:rPr>
              <w:t>MATEMATYKA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7975" w:rsidRPr="00EE122B" w:rsidRDefault="00737975" w:rsidP="00254214">
            <w:pPr>
              <w:jc w:val="center"/>
              <w:rPr>
                <w:b/>
                <w:bCs/>
              </w:rPr>
            </w:pPr>
            <w:r w:rsidRPr="00EE122B">
              <w:rPr>
                <w:b/>
                <w:bCs/>
              </w:rPr>
              <w:t>JĘZYK ANGIELSKI</w:t>
            </w:r>
          </w:p>
        </w:tc>
      </w:tr>
      <w:tr w:rsidR="00737975" w:rsidRPr="00EE122B" w:rsidTr="00254214">
        <w:trPr>
          <w:trHeight w:val="315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Pr="00EE122B" w:rsidRDefault="00737975" w:rsidP="00254214">
            <w:pPr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37975" w:rsidRPr="00EE122B" w:rsidRDefault="00737975" w:rsidP="00254214">
            <w:pPr>
              <w:jc w:val="center"/>
              <w:rPr>
                <w:b/>
                <w:bCs/>
              </w:rPr>
            </w:pPr>
            <w:r w:rsidRPr="00EE122B">
              <w:rPr>
                <w:b/>
                <w:b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975" w:rsidRPr="00EE122B" w:rsidRDefault="00737975" w:rsidP="00254214">
            <w:pPr>
              <w:jc w:val="center"/>
              <w:rPr>
                <w:b/>
                <w:bCs/>
              </w:rPr>
            </w:pPr>
            <w:r w:rsidRPr="00EE122B">
              <w:rPr>
                <w:b/>
                <w:bCs/>
              </w:rPr>
              <w:t>liczba zdających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37975" w:rsidRPr="00EE122B" w:rsidRDefault="00737975" w:rsidP="00254214">
            <w:pPr>
              <w:jc w:val="center"/>
              <w:rPr>
                <w:b/>
                <w:bCs/>
              </w:rPr>
            </w:pPr>
            <w:r w:rsidRPr="00EE122B">
              <w:rPr>
                <w:b/>
                <w:bCs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975" w:rsidRPr="00EE122B" w:rsidRDefault="00737975" w:rsidP="00254214">
            <w:pPr>
              <w:jc w:val="center"/>
              <w:rPr>
                <w:b/>
                <w:bCs/>
              </w:rPr>
            </w:pPr>
            <w:r w:rsidRPr="00EE122B">
              <w:rPr>
                <w:b/>
                <w:bCs/>
              </w:rPr>
              <w:t>liczba zdających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37975" w:rsidRPr="00EE122B" w:rsidRDefault="00737975" w:rsidP="00254214">
            <w:pPr>
              <w:jc w:val="center"/>
              <w:rPr>
                <w:b/>
                <w:bCs/>
              </w:rPr>
            </w:pPr>
            <w:r w:rsidRPr="00EE122B">
              <w:rPr>
                <w:b/>
                <w:bCs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975" w:rsidRPr="00EE122B" w:rsidRDefault="00737975" w:rsidP="00254214">
            <w:pPr>
              <w:jc w:val="center"/>
              <w:rPr>
                <w:b/>
                <w:bCs/>
              </w:rPr>
            </w:pPr>
            <w:r w:rsidRPr="00EE122B">
              <w:rPr>
                <w:b/>
                <w:bCs/>
              </w:rPr>
              <w:t>liczba zdających</w:t>
            </w:r>
          </w:p>
        </w:tc>
      </w:tr>
      <w:tr w:rsidR="00CF2B0A" w:rsidRPr="00EE122B" w:rsidTr="00737975">
        <w:trPr>
          <w:trHeight w:val="315"/>
          <w:jc w:val="center"/>
        </w:trPr>
        <w:tc>
          <w:tcPr>
            <w:tcW w:w="2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B0A" w:rsidRPr="00EE122B" w:rsidRDefault="00CF2B0A" w:rsidP="00CF2B0A">
            <w:pPr>
              <w:rPr>
                <w:bCs/>
              </w:rPr>
            </w:pPr>
            <w:r w:rsidRPr="00EE122B">
              <w:rPr>
                <w:bCs/>
              </w:rPr>
              <w:t>SP Banica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B0A" w:rsidRPr="00EE122B" w:rsidRDefault="00CF2B0A" w:rsidP="00CF2B0A">
            <w:pPr>
              <w:jc w:val="center"/>
              <w:rPr>
                <w:bCs/>
              </w:rPr>
            </w:pPr>
            <w:r>
              <w:rPr>
                <w:bCs/>
              </w:rPr>
              <w:t>81,33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0A" w:rsidRPr="00EE122B" w:rsidRDefault="00CF2B0A" w:rsidP="00CF2B0A">
            <w:pPr>
              <w:jc w:val="center"/>
              <w:rPr>
                <w:bCs/>
              </w:rPr>
            </w:pPr>
            <w:r w:rsidRPr="00EE122B"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B0A" w:rsidRPr="00EE122B" w:rsidRDefault="00CF2B0A" w:rsidP="00CF2B0A">
            <w:pPr>
              <w:jc w:val="center"/>
              <w:rPr>
                <w:bCs/>
              </w:rPr>
            </w:pPr>
            <w:r>
              <w:rPr>
                <w:bCs/>
              </w:rPr>
              <w:t>91,33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0A" w:rsidRPr="00EE122B" w:rsidRDefault="00CF2B0A" w:rsidP="00CF2B0A">
            <w:pPr>
              <w:jc w:val="center"/>
              <w:rPr>
                <w:bCs/>
              </w:rPr>
            </w:pPr>
            <w:r w:rsidRPr="00EE122B"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B0A" w:rsidRPr="00EE122B" w:rsidRDefault="00CF2B0A" w:rsidP="00CF2B0A">
            <w:pPr>
              <w:jc w:val="center"/>
              <w:rPr>
                <w:bCs/>
              </w:rPr>
            </w:pPr>
            <w:r>
              <w:rPr>
                <w:bCs/>
              </w:rPr>
              <w:t>82,50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0A" w:rsidRPr="00EE122B" w:rsidRDefault="00CF2B0A" w:rsidP="00CF2B0A">
            <w:pPr>
              <w:jc w:val="center"/>
              <w:rPr>
                <w:bCs/>
              </w:rPr>
            </w:pPr>
            <w:r w:rsidRPr="00EE122B">
              <w:rPr>
                <w:bCs/>
              </w:rPr>
              <w:t>6</w:t>
            </w:r>
          </w:p>
        </w:tc>
      </w:tr>
      <w:tr w:rsidR="00CF2B0A" w:rsidRPr="00EE122B" w:rsidTr="00737975">
        <w:trPr>
          <w:trHeight w:val="315"/>
          <w:jc w:val="center"/>
        </w:trPr>
        <w:tc>
          <w:tcPr>
            <w:tcW w:w="2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B0A" w:rsidRPr="00EE122B" w:rsidRDefault="00CF2B0A" w:rsidP="00CF2B0A">
            <w:pPr>
              <w:rPr>
                <w:bCs/>
              </w:rPr>
            </w:pPr>
            <w:r w:rsidRPr="00EE122B">
              <w:rPr>
                <w:bCs/>
              </w:rPr>
              <w:t>SP Śnietnica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B0A" w:rsidRPr="00EE122B" w:rsidRDefault="00CF2B0A" w:rsidP="00CF2B0A">
            <w:pPr>
              <w:jc w:val="center"/>
              <w:rPr>
                <w:bCs/>
              </w:rPr>
            </w:pPr>
            <w:r>
              <w:rPr>
                <w:bCs/>
              </w:rPr>
              <w:t>49,13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0A" w:rsidRPr="00EE122B" w:rsidRDefault="00CF2B0A" w:rsidP="00CF2B0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B0A" w:rsidRPr="00EE122B" w:rsidRDefault="00CF2B0A" w:rsidP="00CF2B0A">
            <w:pPr>
              <w:jc w:val="center"/>
              <w:rPr>
                <w:bCs/>
              </w:rPr>
            </w:pPr>
            <w:r>
              <w:rPr>
                <w:bCs/>
              </w:rPr>
              <w:t>37,50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0A" w:rsidRPr="00EE122B" w:rsidRDefault="00CF2B0A" w:rsidP="00CF2B0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B0A" w:rsidRPr="00EE122B" w:rsidRDefault="00CF2B0A" w:rsidP="00CF2B0A">
            <w:pPr>
              <w:jc w:val="center"/>
              <w:rPr>
                <w:bCs/>
              </w:rPr>
            </w:pPr>
            <w:r>
              <w:rPr>
                <w:bCs/>
              </w:rPr>
              <w:t>54,50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0A" w:rsidRPr="00EE122B" w:rsidRDefault="00CF2B0A" w:rsidP="00CF2B0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CF2B0A" w:rsidRPr="00EE122B" w:rsidTr="00737975">
        <w:trPr>
          <w:trHeight w:val="315"/>
          <w:jc w:val="center"/>
        </w:trPr>
        <w:tc>
          <w:tcPr>
            <w:tcW w:w="2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B0A" w:rsidRPr="00EE122B" w:rsidRDefault="00CF2B0A" w:rsidP="00CF2B0A">
            <w:pPr>
              <w:rPr>
                <w:bCs/>
              </w:rPr>
            </w:pPr>
            <w:r w:rsidRPr="00EE122B">
              <w:rPr>
                <w:bCs/>
              </w:rPr>
              <w:t>SP Brunary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B0A" w:rsidRPr="00EE122B" w:rsidRDefault="00CF2B0A" w:rsidP="00CF2B0A">
            <w:pPr>
              <w:jc w:val="center"/>
              <w:rPr>
                <w:bCs/>
              </w:rPr>
            </w:pPr>
            <w:r>
              <w:rPr>
                <w:bCs/>
              </w:rPr>
              <w:t>53,79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0A" w:rsidRPr="00EE122B" w:rsidRDefault="00CF2B0A" w:rsidP="00CF2B0A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B0A" w:rsidRPr="00EE122B" w:rsidRDefault="00CF2B0A" w:rsidP="00CF2B0A">
            <w:pPr>
              <w:jc w:val="center"/>
              <w:rPr>
                <w:bCs/>
              </w:rPr>
            </w:pPr>
            <w:r>
              <w:rPr>
                <w:bCs/>
              </w:rPr>
              <w:t>38,86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0A" w:rsidRPr="00EE122B" w:rsidRDefault="00CF2B0A" w:rsidP="00CF2B0A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B0A" w:rsidRPr="00EE122B" w:rsidRDefault="00CF2B0A" w:rsidP="00CF2B0A">
            <w:pPr>
              <w:jc w:val="center"/>
              <w:rPr>
                <w:bCs/>
              </w:rPr>
            </w:pPr>
            <w:r w:rsidRPr="00EE122B">
              <w:rPr>
                <w:bCs/>
              </w:rPr>
              <w:t>4</w:t>
            </w:r>
            <w:r>
              <w:rPr>
                <w:bCs/>
              </w:rPr>
              <w:t>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0A" w:rsidRPr="00EE122B" w:rsidRDefault="00CF2B0A" w:rsidP="00CF2B0A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CF2B0A" w:rsidRPr="00EE122B" w:rsidTr="00737975">
        <w:trPr>
          <w:trHeight w:val="315"/>
          <w:jc w:val="center"/>
        </w:trPr>
        <w:tc>
          <w:tcPr>
            <w:tcW w:w="2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B0A" w:rsidRPr="00EE122B" w:rsidRDefault="00CF2B0A" w:rsidP="00CF2B0A">
            <w:pPr>
              <w:rPr>
                <w:bCs/>
              </w:rPr>
            </w:pPr>
            <w:r w:rsidRPr="00EE122B">
              <w:rPr>
                <w:bCs/>
              </w:rPr>
              <w:t>SP Uście Gorlickie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B0A" w:rsidRPr="00EE122B" w:rsidRDefault="00CF2B0A" w:rsidP="00CF2B0A">
            <w:pPr>
              <w:jc w:val="center"/>
              <w:rPr>
                <w:bCs/>
              </w:rPr>
            </w:pPr>
            <w:r>
              <w:rPr>
                <w:bCs/>
              </w:rPr>
              <w:t>55,28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0A" w:rsidRPr="00EE122B" w:rsidRDefault="00CF2B0A" w:rsidP="00CF2B0A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B0A" w:rsidRPr="00EE122B" w:rsidRDefault="00CF2B0A" w:rsidP="00CF2B0A">
            <w:pPr>
              <w:jc w:val="center"/>
              <w:rPr>
                <w:bCs/>
              </w:rPr>
            </w:pPr>
            <w:r>
              <w:rPr>
                <w:bCs/>
              </w:rPr>
              <w:t>52,89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0A" w:rsidRPr="00EE122B" w:rsidRDefault="00CF2B0A" w:rsidP="00CF2B0A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B0A" w:rsidRPr="00EE122B" w:rsidRDefault="00CF2B0A" w:rsidP="00CF2B0A">
            <w:pPr>
              <w:jc w:val="center"/>
              <w:rPr>
                <w:bCs/>
              </w:rPr>
            </w:pPr>
            <w:r>
              <w:rPr>
                <w:bCs/>
              </w:rPr>
              <w:t>48,11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0A" w:rsidRPr="00EE122B" w:rsidRDefault="00CF2B0A" w:rsidP="00CF2B0A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CF2B0A" w:rsidRPr="00EE122B" w:rsidTr="00737975">
        <w:trPr>
          <w:trHeight w:val="315"/>
          <w:jc w:val="center"/>
        </w:trPr>
        <w:tc>
          <w:tcPr>
            <w:tcW w:w="2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B0A" w:rsidRPr="00EE122B" w:rsidRDefault="00CF2B0A" w:rsidP="00CF2B0A">
            <w:pPr>
              <w:rPr>
                <w:bCs/>
              </w:rPr>
            </w:pPr>
            <w:r w:rsidRPr="00EE122B">
              <w:rPr>
                <w:bCs/>
              </w:rPr>
              <w:t>SP Gładyszów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B0A" w:rsidRPr="00EE122B" w:rsidRDefault="00CF2B0A" w:rsidP="00CF2B0A">
            <w:pPr>
              <w:jc w:val="center"/>
              <w:rPr>
                <w:bCs/>
              </w:rPr>
            </w:pPr>
            <w:r>
              <w:rPr>
                <w:bCs/>
              </w:rPr>
              <w:t>62,86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0A" w:rsidRPr="00EE122B" w:rsidRDefault="00CF2B0A" w:rsidP="00CF2B0A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B0A" w:rsidRPr="00EE122B" w:rsidRDefault="00CF2B0A" w:rsidP="00CF2B0A">
            <w:pPr>
              <w:jc w:val="center"/>
              <w:rPr>
                <w:bCs/>
              </w:rPr>
            </w:pPr>
            <w:r>
              <w:rPr>
                <w:bCs/>
              </w:rPr>
              <w:t>65,71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0A" w:rsidRPr="00EE122B" w:rsidRDefault="00CF2B0A" w:rsidP="00CF2B0A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B0A" w:rsidRPr="00EE122B" w:rsidRDefault="00CF2B0A" w:rsidP="00CF2B0A">
            <w:pPr>
              <w:jc w:val="center"/>
              <w:rPr>
                <w:bCs/>
              </w:rPr>
            </w:pPr>
            <w:r w:rsidRPr="00EE122B">
              <w:rPr>
                <w:bCs/>
              </w:rPr>
              <w:t>5</w:t>
            </w:r>
            <w:r>
              <w:rPr>
                <w:bCs/>
              </w:rPr>
              <w:t>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0A" w:rsidRPr="00EE122B" w:rsidRDefault="00CF2B0A" w:rsidP="00CF2B0A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CF2B0A" w:rsidRPr="00EE122B" w:rsidTr="00737975">
        <w:trPr>
          <w:trHeight w:val="315"/>
          <w:jc w:val="center"/>
        </w:trPr>
        <w:tc>
          <w:tcPr>
            <w:tcW w:w="2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B0A" w:rsidRPr="00EE122B" w:rsidRDefault="00CF2B0A" w:rsidP="00CF2B0A">
            <w:pPr>
              <w:rPr>
                <w:bCs/>
              </w:rPr>
            </w:pPr>
            <w:r w:rsidRPr="00EE122B">
              <w:rPr>
                <w:bCs/>
              </w:rPr>
              <w:t>SP Hańczowa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B0A" w:rsidRPr="00EE122B" w:rsidRDefault="00CF2B0A" w:rsidP="00CF2B0A">
            <w:pPr>
              <w:jc w:val="center"/>
              <w:rPr>
                <w:bCs/>
              </w:rPr>
            </w:pPr>
            <w:r>
              <w:rPr>
                <w:bCs/>
              </w:rPr>
              <w:t>47,60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0A" w:rsidRPr="00EE122B" w:rsidRDefault="00CF2B0A" w:rsidP="00CF2B0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B0A" w:rsidRPr="00EE122B" w:rsidRDefault="00CF2B0A" w:rsidP="00CF2B0A">
            <w:pPr>
              <w:jc w:val="center"/>
              <w:rPr>
                <w:bCs/>
              </w:rPr>
            </w:pPr>
            <w:r>
              <w:rPr>
                <w:bCs/>
              </w:rPr>
              <w:t>34,40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0A" w:rsidRPr="00EE122B" w:rsidRDefault="00CF2B0A" w:rsidP="00CF2B0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B0A" w:rsidRPr="00EE122B" w:rsidRDefault="00CF2B0A" w:rsidP="00CF2B0A">
            <w:pPr>
              <w:jc w:val="center"/>
              <w:rPr>
                <w:bCs/>
              </w:rPr>
            </w:pPr>
            <w:r>
              <w:rPr>
                <w:bCs/>
              </w:rPr>
              <w:t>53,20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0A" w:rsidRPr="00EE122B" w:rsidRDefault="00CF2B0A" w:rsidP="00CF2B0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737975" w:rsidRPr="00EE122B" w:rsidTr="00254214">
        <w:trPr>
          <w:trHeight w:val="315"/>
          <w:jc w:val="center"/>
        </w:trPr>
        <w:tc>
          <w:tcPr>
            <w:tcW w:w="20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737975" w:rsidRPr="00EE122B" w:rsidRDefault="00737975" w:rsidP="00254214">
            <w:pPr>
              <w:rPr>
                <w:bCs/>
              </w:rPr>
            </w:pPr>
            <w:r w:rsidRPr="00EE122B">
              <w:rPr>
                <w:bCs/>
              </w:rPr>
              <w:t>SP Wysowa-Zdrój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D6684" w:rsidRPr="004719CD" w:rsidRDefault="004719CD" w:rsidP="001D6684">
            <w:pPr>
              <w:jc w:val="center"/>
              <w:rPr>
                <w:bCs/>
              </w:rPr>
            </w:pPr>
            <w:r w:rsidRPr="004719CD">
              <w:rPr>
                <w:bCs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7975" w:rsidRPr="004719CD" w:rsidRDefault="00737975" w:rsidP="00254214">
            <w:pPr>
              <w:jc w:val="center"/>
              <w:rPr>
                <w:bCs/>
              </w:rPr>
            </w:pPr>
            <w:r w:rsidRPr="004719CD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37975" w:rsidRPr="004719CD" w:rsidRDefault="004719CD" w:rsidP="00254214">
            <w:pPr>
              <w:jc w:val="center"/>
              <w:rPr>
                <w:bCs/>
              </w:rPr>
            </w:pPr>
            <w:r w:rsidRPr="004719CD">
              <w:rPr>
                <w:bCs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7975" w:rsidRPr="004719CD" w:rsidRDefault="00737975" w:rsidP="00254214">
            <w:pPr>
              <w:jc w:val="center"/>
              <w:rPr>
                <w:bCs/>
              </w:rPr>
            </w:pPr>
            <w:r w:rsidRPr="004719CD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37975" w:rsidRPr="004719CD" w:rsidRDefault="004719CD" w:rsidP="00254214">
            <w:pPr>
              <w:jc w:val="center"/>
              <w:rPr>
                <w:bCs/>
              </w:rPr>
            </w:pPr>
            <w:r w:rsidRPr="004719CD">
              <w:rPr>
                <w:bCs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7975" w:rsidRPr="00CF2B0A" w:rsidRDefault="00737975" w:rsidP="00254214">
            <w:pPr>
              <w:jc w:val="center"/>
              <w:rPr>
                <w:bCs/>
              </w:rPr>
            </w:pPr>
            <w:r w:rsidRPr="00CF2B0A">
              <w:rPr>
                <w:bCs/>
              </w:rPr>
              <w:t>2</w:t>
            </w:r>
          </w:p>
        </w:tc>
      </w:tr>
      <w:tr w:rsidR="00737975" w:rsidRPr="00EE122B" w:rsidTr="00254214">
        <w:trPr>
          <w:trHeight w:val="315"/>
          <w:jc w:val="center"/>
        </w:trPr>
        <w:tc>
          <w:tcPr>
            <w:tcW w:w="2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737975" w:rsidRPr="00EE122B" w:rsidRDefault="00737975" w:rsidP="00254214">
            <w:pPr>
              <w:rPr>
                <w:bCs/>
              </w:rPr>
            </w:pPr>
            <w:r w:rsidRPr="00EE122B">
              <w:rPr>
                <w:bCs/>
              </w:rPr>
              <w:t>Gmina Uście Gorlickie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37975" w:rsidRPr="00CF2B0A" w:rsidRDefault="00CF2B0A" w:rsidP="00254214">
            <w:pPr>
              <w:jc w:val="center"/>
              <w:rPr>
                <w:b/>
                <w:bCs/>
              </w:rPr>
            </w:pPr>
            <w:r w:rsidRPr="00CF2B0A">
              <w:rPr>
                <w:b/>
                <w:bCs/>
              </w:rPr>
              <w:t>57,12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7975" w:rsidRPr="00EE122B" w:rsidRDefault="00254214" w:rsidP="00254214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37975" w:rsidRPr="00EE122B" w:rsidRDefault="00CF2B0A" w:rsidP="00254214">
            <w:pPr>
              <w:jc w:val="center"/>
              <w:rPr>
                <w:b/>
              </w:rPr>
            </w:pPr>
            <w:r w:rsidRPr="00CF2B0A">
              <w:rPr>
                <w:b/>
              </w:rPr>
              <w:t>51,47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7975" w:rsidRPr="00EE122B" w:rsidRDefault="00CF2B0A" w:rsidP="00254214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37975" w:rsidRPr="00EE122B" w:rsidRDefault="00CF2B0A" w:rsidP="00254214">
            <w:pPr>
              <w:jc w:val="center"/>
              <w:rPr>
                <w:b/>
              </w:rPr>
            </w:pPr>
            <w:r>
              <w:rPr>
                <w:b/>
              </w:rPr>
              <w:t>54,15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7975" w:rsidRPr="00EE122B" w:rsidRDefault="00737975" w:rsidP="0025421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F2B0A">
              <w:rPr>
                <w:b/>
              </w:rPr>
              <w:t>0</w:t>
            </w:r>
          </w:p>
        </w:tc>
      </w:tr>
      <w:tr w:rsidR="00737975" w:rsidRPr="00EE122B" w:rsidTr="00254214">
        <w:trPr>
          <w:trHeight w:val="315"/>
          <w:jc w:val="center"/>
        </w:trPr>
        <w:tc>
          <w:tcPr>
            <w:tcW w:w="20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75" w:rsidRPr="00EE122B" w:rsidRDefault="00737975" w:rsidP="00254214">
            <w:pPr>
              <w:rPr>
                <w:bCs/>
              </w:rPr>
            </w:pPr>
            <w:r w:rsidRPr="00EE122B">
              <w:rPr>
                <w:bCs/>
              </w:rPr>
              <w:t>Powiat gorlicki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975" w:rsidRPr="00EE122B" w:rsidRDefault="00060AF7" w:rsidP="00254214">
            <w:pPr>
              <w:jc w:val="center"/>
            </w:pPr>
            <w:r>
              <w:t>64,37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75" w:rsidRPr="00EE122B" w:rsidRDefault="00737975" w:rsidP="00254214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975" w:rsidRPr="00EE122B" w:rsidRDefault="00D169F6" w:rsidP="00254214">
            <w:pPr>
              <w:jc w:val="center"/>
            </w:pPr>
            <w:r>
              <w:t>50,05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75" w:rsidRPr="00EE122B" w:rsidRDefault="00737975" w:rsidP="00254214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975" w:rsidRPr="00EE122B" w:rsidRDefault="00D169F6" w:rsidP="00254214">
            <w:pPr>
              <w:jc w:val="center"/>
            </w:pPr>
            <w:r>
              <w:t>59,37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75" w:rsidRPr="00EE122B" w:rsidRDefault="00737975" w:rsidP="00254214">
            <w:pPr>
              <w:jc w:val="center"/>
            </w:pPr>
          </w:p>
        </w:tc>
      </w:tr>
      <w:tr w:rsidR="00737975" w:rsidRPr="00EE122B" w:rsidTr="00254214">
        <w:trPr>
          <w:trHeight w:val="315"/>
          <w:jc w:val="center"/>
        </w:trPr>
        <w:tc>
          <w:tcPr>
            <w:tcW w:w="2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75" w:rsidRPr="00EE122B" w:rsidRDefault="00737975" w:rsidP="00254214">
            <w:pPr>
              <w:rPr>
                <w:bCs/>
              </w:rPr>
            </w:pPr>
            <w:r w:rsidRPr="00EE122B">
              <w:rPr>
                <w:bCs/>
              </w:rPr>
              <w:t>Województwo małopolskie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975" w:rsidRPr="00EE122B" w:rsidRDefault="00060AF7" w:rsidP="00254214">
            <w:pPr>
              <w:jc w:val="center"/>
            </w:pPr>
            <w:r>
              <w:t>66,74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75" w:rsidRPr="00EE122B" w:rsidRDefault="00737975" w:rsidP="0025421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975" w:rsidRPr="00EE122B" w:rsidRDefault="00060AF7" w:rsidP="00254214">
            <w:pPr>
              <w:jc w:val="center"/>
            </w:pPr>
            <w:r>
              <w:t>58,78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75" w:rsidRPr="00EE122B" w:rsidRDefault="00737975" w:rsidP="0025421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975" w:rsidRPr="00EE122B" w:rsidRDefault="00060AF7" w:rsidP="00254214">
            <w:pPr>
              <w:jc w:val="center"/>
            </w:pPr>
            <w:r>
              <w:t>70,06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75" w:rsidRPr="00EE122B" w:rsidRDefault="00737975" w:rsidP="00254214">
            <w:pPr>
              <w:jc w:val="center"/>
            </w:pPr>
          </w:p>
        </w:tc>
      </w:tr>
      <w:tr w:rsidR="00737975" w:rsidRPr="00EE122B" w:rsidTr="000B0153">
        <w:trPr>
          <w:trHeight w:val="315"/>
          <w:jc w:val="center"/>
        </w:trPr>
        <w:tc>
          <w:tcPr>
            <w:tcW w:w="20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37975" w:rsidRPr="00EE122B" w:rsidRDefault="000B0153" w:rsidP="00254214">
            <w:pPr>
              <w:rPr>
                <w:bCs/>
              </w:rPr>
            </w:pPr>
            <w:r>
              <w:rPr>
                <w:bCs/>
              </w:rPr>
              <w:t>Kraj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37975" w:rsidRPr="00EE122B" w:rsidRDefault="000B0153" w:rsidP="00254214">
            <w:pPr>
              <w:jc w:val="center"/>
            </w:pPr>
            <w: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7975" w:rsidRPr="00EE122B" w:rsidRDefault="00737975" w:rsidP="0025421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37975" w:rsidRPr="00EE122B" w:rsidRDefault="000B0153" w:rsidP="00254214">
            <w:pPr>
              <w:jc w:val="center"/>
            </w:pPr>
            <w: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7975" w:rsidRPr="00EE122B" w:rsidRDefault="00737975" w:rsidP="0025421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37975" w:rsidRPr="00EE122B" w:rsidRDefault="000B0153" w:rsidP="00254214">
            <w:pPr>
              <w:jc w:val="center"/>
            </w:pPr>
            <w: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7975" w:rsidRPr="00EE122B" w:rsidRDefault="00737975" w:rsidP="00254214">
            <w:pPr>
              <w:jc w:val="center"/>
            </w:pPr>
          </w:p>
        </w:tc>
      </w:tr>
    </w:tbl>
    <w:p w:rsidR="00737975" w:rsidRDefault="00737975" w:rsidP="00B1289E">
      <w:pPr>
        <w:spacing w:line="360" w:lineRule="auto"/>
        <w:jc w:val="both"/>
        <w:rPr>
          <w:szCs w:val="28"/>
        </w:rPr>
      </w:pPr>
    </w:p>
    <w:p w:rsidR="00737975" w:rsidRDefault="00737975" w:rsidP="00B1289E">
      <w:pPr>
        <w:spacing w:line="360" w:lineRule="auto"/>
        <w:jc w:val="both"/>
        <w:rPr>
          <w:szCs w:val="28"/>
        </w:rPr>
      </w:pPr>
    </w:p>
    <w:p w:rsidR="00C74EFE" w:rsidRPr="00D70AB9" w:rsidRDefault="00444E85" w:rsidP="00D34157">
      <w:pPr>
        <w:spacing w:line="360" w:lineRule="auto"/>
        <w:jc w:val="both"/>
        <w:rPr>
          <w:b/>
          <w:bCs/>
          <w:sz w:val="28"/>
        </w:rPr>
      </w:pPr>
      <w:r w:rsidRPr="00D70AB9">
        <w:rPr>
          <w:sz w:val="28"/>
          <w:szCs w:val="28"/>
        </w:rPr>
        <w:lastRenderedPageBreak/>
        <w:t xml:space="preserve"> </w:t>
      </w:r>
      <w:r w:rsidR="00F204F5" w:rsidRPr="00D70AB9">
        <w:rPr>
          <w:sz w:val="28"/>
          <w:szCs w:val="28"/>
        </w:rPr>
        <w:t xml:space="preserve"> </w:t>
      </w:r>
      <w:r w:rsidR="00C74EFE" w:rsidRPr="00D70AB9">
        <w:rPr>
          <w:b/>
          <w:bCs/>
          <w:sz w:val="28"/>
        </w:rPr>
        <w:t xml:space="preserve">VII. LICZBA ABSOLWENTÓW </w:t>
      </w:r>
      <w:r w:rsidR="00D34157" w:rsidRPr="00D70AB9">
        <w:rPr>
          <w:b/>
          <w:bCs/>
          <w:sz w:val="28"/>
        </w:rPr>
        <w:t>SZKÓŁ PODSTAWOWYCH</w:t>
      </w:r>
      <w:r w:rsidR="00C74EFE" w:rsidRPr="00D70AB9">
        <w:rPr>
          <w:b/>
          <w:bCs/>
          <w:sz w:val="28"/>
        </w:rPr>
        <w:t xml:space="preserve"> W </w:t>
      </w:r>
      <w:r w:rsidR="00ED44E0" w:rsidRPr="00D70AB9">
        <w:rPr>
          <w:b/>
          <w:bCs/>
          <w:sz w:val="28"/>
        </w:rPr>
        <w:t>ROKU SZKOLNYM 2023</w:t>
      </w:r>
      <w:r w:rsidR="00C74EFE" w:rsidRPr="00D70AB9">
        <w:rPr>
          <w:b/>
          <w:bCs/>
          <w:sz w:val="28"/>
        </w:rPr>
        <w:t>/20</w:t>
      </w:r>
      <w:r w:rsidR="00ED44E0" w:rsidRPr="00D70AB9">
        <w:rPr>
          <w:b/>
          <w:bCs/>
          <w:sz w:val="28"/>
        </w:rPr>
        <w:t>24.</w:t>
      </w:r>
    </w:p>
    <w:p w:rsidR="00C74EFE" w:rsidRPr="00D70AB9" w:rsidRDefault="00C74EFE" w:rsidP="00F204F5">
      <w:pPr>
        <w:spacing w:line="360" w:lineRule="auto"/>
        <w:jc w:val="center"/>
        <w:rPr>
          <w:b/>
          <w:bCs/>
          <w:sz w:val="28"/>
        </w:rPr>
      </w:pPr>
    </w:p>
    <w:p w:rsidR="00C74EFE" w:rsidRPr="00D70AB9" w:rsidRDefault="00C74EFE" w:rsidP="00F204F5">
      <w:pPr>
        <w:spacing w:line="360" w:lineRule="auto"/>
        <w:jc w:val="both"/>
        <w:rPr>
          <w:bCs/>
          <w:sz w:val="28"/>
        </w:rPr>
      </w:pPr>
      <w:r w:rsidRPr="00D70AB9">
        <w:rPr>
          <w:bCs/>
          <w:sz w:val="28"/>
        </w:rPr>
        <w:t>Tabela 1</w:t>
      </w:r>
      <w:r w:rsidR="00D70AB9" w:rsidRPr="00D70AB9">
        <w:rPr>
          <w:bCs/>
          <w:sz w:val="28"/>
        </w:rPr>
        <w:t>0</w:t>
      </w:r>
      <w:r w:rsidRPr="00D70AB9">
        <w:rPr>
          <w:bCs/>
          <w:sz w:val="28"/>
        </w:rPr>
        <w:t xml:space="preserve"> przedstawia liczbę absolwentów </w:t>
      </w:r>
      <w:r w:rsidR="00C401EE" w:rsidRPr="00D70AB9">
        <w:rPr>
          <w:bCs/>
          <w:sz w:val="28"/>
        </w:rPr>
        <w:t>szkół podstawowych w</w:t>
      </w:r>
      <w:r w:rsidR="00D34157" w:rsidRPr="00D70AB9">
        <w:rPr>
          <w:bCs/>
          <w:sz w:val="28"/>
        </w:rPr>
        <w:t xml:space="preserve"> roku szkolnym 2</w:t>
      </w:r>
      <w:r w:rsidR="00ED44E0" w:rsidRPr="00D70AB9">
        <w:rPr>
          <w:bCs/>
          <w:sz w:val="28"/>
        </w:rPr>
        <w:t>023</w:t>
      </w:r>
      <w:r w:rsidRPr="00D70AB9">
        <w:rPr>
          <w:bCs/>
          <w:sz w:val="28"/>
        </w:rPr>
        <w:t>/20</w:t>
      </w:r>
      <w:r w:rsidR="00BB6739" w:rsidRPr="00D70AB9">
        <w:rPr>
          <w:bCs/>
          <w:sz w:val="28"/>
        </w:rPr>
        <w:t>2</w:t>
      </w:r>
      <w:r w:rsidR="00ED44E0" w:rsidRPr="00D70AB9">
        <w:rPr>
          <w:bCs/>
          <w:sz w:val="28"/>
        </w:rPr>
        <w:t>4</w:t>
      </w:r>
      <w:r w:rsidR="00F204F5" w:rsidRPr="00D70AB9">
        <w:rPr>
          <w:bCs/>
          <w:sz w:val="28"/>
        </w:rPr>
        <w:t>. Wszyscy absolwenci podjęli naukę w szkołach ponadpodstawowych.</w:t>
      </w:r>
      <w:r w:rsidR="00631600" w:rsidRPr="00D70AB9">
        <w:rPr>
          <w:bCs/>
          <w:sz w:val="28"/>
        </w:rPr>
        <w:t xml:space="preserve"> Zdecydowana większość uczniów podjęła naukę w liceach ogólnokształcących i</w:t>
      </w:r>
      <w:r w:rsidR="00444E85" w:rsidRPr="00D70AB9">
        <w:rPr>
          <w:bCs/>
          <w:sz w:val="28"/>
        </w:rPr>
        <w:t> </w:t>
      </w:r>
      <w:r w:rsidR="00631600" w:rsidRPr="00D70AB9">
        <w:rPr>
          <w:bCs/>
          <w:sz w:val="28"/>
        </w:rPr>
        <w:t>technikach. Znacznie mniejsza liczba uczniów podjęła naukę w szkołach branżowych I stopnia.</w:t>
      </w:r>
    </w:p>
    <w:p w:rsidR="00631600" w:rsidRPr="00D70AB9" w:rsidRDefault="00631600">
      <w:pPr>
        <w:jc w:val="center"/>
        <w:rPr>
          <w:b/>
          <w:bCs/>
          <w:sz w:val="28"/>
        </w:rPr>
      </w:pPr>
    </w:p>
    <w:p w:rsidR="00C74EFE" w:rsidRPr="00D70AB9" w:rsidRDefault="00C74EFE">
      <w:pPr>
        <w:rPr>
          <w:bCs/>
        </w:rPr>
      </w:pPr>
      <w:r w:rsidRPr="00D70AB9">
        <w:rPr>
          <w:bCs/>
        </w:rPr>
        <w:t>Tabela 1</w:t>
      </w:r>
      <w:r w:rsidR="00D70AB9" w:rsidRPr="00D70AB9">
        <w:rPr>
          <w:bCs/>
        </w:rPr>
        <w:t>0</w:t>
      </w:r>
      <w:r w:rsidRPr="00D70AB9">
        <w:rPr>
          <w:bCs/>
        </w:rPr>
        <w:t xml:space="preserve">. Liczba absolwentów </w:t>
      </w:r>
      <w:r w:rsidR="0059492D" w:rsidRPr="00D70AB9">
        <w:rPr>
          <w:bCs/>
        </w:rPr>
        <w:t xml:space="preserve">szkół </w:t>
      </w:r>
      <w:r w:rsidR="00D34157" w:rsidRPr="00D70AB9">
        <w:rPr>
          <w:bCs/>
        </w:rPr>
        <w:t>p</w:t>
      </w:r>
      <w:r w:rsidR="00ED44E0" w:rsidRPr="00D70AB9">
        <w:rPr>
          <w:bCs/>
        </w:rPr>
        <w:t>odstawowych w roku szkolnym 2023</w:t>
      </w:r>
      <w:r w:rsidR="0059492D" w:rsidRPr="00D70AB9">
        <w:rPr>
          <w:bCs/>
        </w:rPr>
        <w:t>/20</w:t>
      </w:r>
      <w:r w:rsidR="00A027F9" w:rsidRPr="00D70AB9">
        <w:rPr>
          <w:bCs/>
        </w:rPr>
        <w:t>2</w:t>
      </w:r>
      <w:r w:rsidR="00ED44E0" w:rsidRPr="00D70AB9">
        <w:rPr>
          <w:bCs/>
        </w:rPr>
        <w:t>4</w:t>
      </w:r>
      <w:r w:rsidRPr="00D70AB9">
        <w:rPr>
          <w:bCs/>
        </w:rPr>
        <w:t>.</w:t>
      </w:r>
    </w:p>
    <w:p w:rsidR="00631600" w:rsidRPr="00ED44E0" w:rsidRDefault="00631600">
      <w:pPr>
        <w:rPr>
          <w:bC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1"/>
        <w:gridCol w:w="6142"/>
      </w:tblGrid>
      <w:tr w:rsidR="00D70AB9" w:rsidRPr="00D70AB9" w:rsidTr="008130A2">
        <w:trPr>
          <w:cantSplit/>
          <w:trHeight w:val="765"/>
        </w:trPr>
        <w:tc>
          <w:tcPr>
            <w:tcW w:w="3471" w:type="dxa"/>
            <w:shd w:val="clear" w:color="auto" w:fill="D9D9D9"/>
            <w:vAlign w:val="center"/>
          </w:tcPr>
          <w:p w:rsidR="006950DC" w:rsidRPr="00D70AB9" w:rsidRDefault="00631600" w:rsidP="00631600">
            <w:pPr>
              <w:jc w:val="center"/>
              <w:rPr>
                <w:b/>
                <w:bCs/>
                <w:sz w:val="32"/>
              </w:rPr>
            </w:pPr>
            <w:r w:rsidRPr="00D70AB9">
              <w:rPr>
                <w:b/>
                <w:bCs/>
                <w:sz w:val="32"/>
              </w:rPr>
              <w:t>SZKOŁA/</w:t>
            </w:r>
            <w:r w:rsidR="006950DC" w:rsidRPr="00D70AB9">
              <w:rPr>
                <w:b/>
                <w:bCs/>
                <w:sz w:val="32"/>
              </w:rPr>
              <w:t>KLASA</w:t>
            </w:r>
          </w:p>
        </w:tc>
        <w:tc>
          <w:tcPr>
            <w:tcW w:w="6142" w:type="dxa"/>
            <w:shd w:val="clear" w:color="auto" w:fill="D9D9D9"/>
            <w:vAlign w:val="center"/>
          </w:tcPr>
          <w:p w:rsidR="006950DC" w:rsidRPr="00D70AB9" w:rsidRDefault="00ED44E0" w:rsidP="006E1046">
            <w:pPr>
              <w:jc w:val="center"/>
              <w:rPr>
                <w:b/>
                <w:bCs/>
                <w:sz w:val="32"/>
              </w:rPr>
            </w:pPr>
            <w:r w:rsidRPr="00D70AB9">
              <w:rPr>
                <w:b/>
                <w:bCs/>
                <w:sz w:val="32"/>
              </w:rPr>
              <w:t>ROK SZKOLNY 2023</w:t>
            </w:r>
            <w:r w:rsidR="006950DC" w:rsidRPr="00D70AB9">
              <w:rPr>
                <w:b/>
                <w:bCs/>
                <w:sz w:val="32"/>
              </w:rPr>
              <w:t>/20</w:t>
            </w:r>
            <w:r w:rsidR="005E56E2" w:rsidRPr="00D70AB9">
              <w:rPr>
                <w:b/>
                <w:bCs/>
                <w:sz w:val="32"/>
              </w:rPr>
              <w:t>2</w:t>
            </w:r>
            <w:r w:rsidRPr="00D70AB9">
              <w:rPr>
                <w:b/>
                <w:bCs/>
                <w:sz w:val="32"/>
              </w:rPr>
              <w:t>4</w:t>
            </w:r>
          </w:p>
        </w:tc>
      </w:tr>
      <w:tr w:rsidR="006950DC" w:rsidRPr="00D70AB9" w:rsidTr="00631600">
        <w:tc>
          <w:tcPr>
            <w:tcW w:w="3471" w:type="dxa"/>
          </w:tcPr>
          <w:p w:rsidR="006950DC" w:rsidRPr="00D70AB9" w:rsidRDefault="006950DC">
            <w:pPr>
              <w:jc w:val="center"/>
              <w:rPr>
                <w:b/>
                <w:bCs/>
                <w:sz w:val="32"/>
              </w:rPr>
            </w:pPr>
            <w:r w:rsidRPr="00D70AB9">
              <w:rPr>
                <w:b/>
                <w:bCs/>
                <w:sz w:val="32"/>
              </w:rPr>
              <w:t xml:space="preserve">Szkoła podstawowa </w:t>
            </w:r>
          </w:p>
          <w:p w:rsidR="006950DC" w:rsidRPr="00D70AB9" w:rsidRDefault="006950DC">
            <w:pPr>
              <w:jc w:val="center"/>
              <w:rPr>
                <w:b/>
                <w:bCs/>
                <w:sz w:val="32"/>
              </w:rPr>
            </w:pPr>
            <w:r w:rsidRPr="00D70AB9">
              <w:rPr>
                <w:b/>
                <w:bCs/>
                <w:sz w:val="32"/>
              </w:rPr>
              <w:t>Klasa VIII</w:t>
            </w:r>
          </w:p>
        </w:tc>
        <w:tc>
          <w:tcPr>
            <w:tcW w:w="6142" w:type="dxa"/>
            <w:vAlign w:val="center"/>
          </w:tcPr>
          <w:p w:rsidR="006950DC" w:rsidRPr="00D70AB9" w:rsidRDefault="00752545" w:rsidP="00631600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sz w:val="32"/>
              </w:rPr>
              <w:t>7</w:t>
            </w:r>
            <w:r w:rsidR="00D70AB9" w:rsidRPr="006203D0">
              <w:rPr>
                <w:b/>
                <w:sz w:val="32"/>
              </w:rPr>
              <w:t>0</w:t>
            </w:r>
          </w:p>
        </w:tc>
      </w:tr>
    </w:tbl>
    <w:p w:rsidR="00C74EFE" w:rsidRPr="00D70AB9" w:rsidRDefault="00C74EFE">
      <w:pPr>
        <w:jc w:val="center"/>
        <w:rPr>
          <w:b/>
          <w:bCs/>
          <w:sz w:val="28"/>
        </w:rPr>
      </w:pPr>
    </w:p>
    <w:p w:rsidR="00631600" w:rsidRPr="00D70AB9" w:rsidRDefault="00631600">
      <w:pPr>
        <w:jc w:val="center"/>
        <w:rPr>
          <w:b/>
          <w:bCs/>
          <w:sz w:val="28"/>
        </w:rPr>
      </w:pPr>
    </w:p>
    <w:p w:rsidR="003A616E" w:rsidRDefault="003A616E">
      <w:pPr>
        <w:jc w:val="center"/>
        <w:rPr>
          <w:b/>
          <w:bCs/>
          <w:sz w:val="28"/>
        </w:rPr>
      </w:pPr>
    </w:p>
    <w:p w:rsidR="003A616E" w:rsidRDefault="003A616E">
      <w:pPr>
        <w:jc w:val="center"/>
        <w:rPr>
          <w:b/>
          <w:bCs/>
          <w:sz w:val="28"/>
        </w:rPr>
      </w:pPr>
    </w:p>
    <w:p w:rsidR="00C74EFE" w:rsidRDefault="00254214" w:rsidP="00254214">
      <w:pPr>
        <w:rPr>
          <w:snapToGrid w:val="0"/>
          <w:sz w:val="20"/>
          <w:szCs w:val="20"/>
        </w:rPr>
      </w:pPr>
      <w:r w:rsidRPr="00254214">
        <w:rPr>
          <w:snapToGrid w:val="0"/>
          <w:sz w:val="20"/>
          <w:szCs w:val="20"/>
        </w:rPr>
        <w:t>Opracował: Ma</w:t>
      </w:r>
      <w:r w:rsidR="00FE2B22">
        <w:rPr>
          <w:snapToGrid w:val="0"/>
          <w:sz w:val="20"/>
          <w:szCs w:val="20"/>
        </w:rPr>
        <w:t xml:space="preserve">rek </w:t>
      </w:r>
      <w:proofErr w:type="spellStart"/>
      <w:r w:rsidR="00FE2B22">
        <w:rPr>
          <w:snapToGrid w:val="0"/>
          <w:sz w:val="20"/>
          <w:szCs w:val="20"/>
        </w:rPr>
        <w:t>Miś</w:t>
      </w:r>
      <w:r w:rsidRPr="00254214">
        <w:rPr>
          <w:snapToGrid w:val="0"/>
          <w:sz w:val="20"/>
          <w:szCs w:val="20"/>
        </w:rPr>
        <w:t>kowicz</w:t>
      </w:r>
      <w:proofErr w:type="spellEnd"/>
    </w:p>
    <w:p w:rsidR="00254214" w:rsidRDefault="00254214" w:rsidP="00254214">
      <w:pPr>
        <w:rPr>
          <w:snapToGrid w:val="0"/>
          <w:sz w:val="20"/>
          <w:szCs w:val="20"/>
        </w:rPr>
      </w:pPr>
    </w:p>
    <w:p w:rsidR="00254214" w:rsidRDefault="00254214" w:rsidP="00254214">
      <w:pPr>
        <w:rPr>
          <w:snapToGrid w:val="0"/>
          <w:sz w:val="20"/>
          <w:szCs w:val="20"/>
        </w:rPr>
      </w:pPr>
    </w:p>
    <w:p w:rsidR="00254214" w:rsidRDefault="00254214" w:rsidP="00254214">
      <w:pPr>
        <w:rPr>
          <w:snapToGrid w:val="0"/>
          <w:sz w:val="20"/>
          <w:szCs w:val="20"/>
        </w:rPr>
      </w:pPr>
    </w:p>
    <w:p w:rsidR="00254214" w:rsidRDefault="00254214" w:rsidP="00254214">
      <w:pPr>
        <w:rPr>
          <w:snapToGrid w:val="0"/>
          <w:sz w:val="20"/>
          <w:szCs w:val="20"/>
        </w:rPr>
      </w:pPr>
    </w:p>
    <w:p w:rsidR="00254214" w:rsidRDefault="00254214" w:rsidP="00254214">
      <w:pPr>
        <w:rPr>
          <w:snapToGrid w:val="0"/>
          <w:sz w:val="20"/>
          <w:szCs w:val="20"/>
        </w:rPr>
      </w:pPr>
    </w:p>
    <w:p w:rsidR="00254214" w:rsidRDefault="00254214" w:rsidP="00254214">
      <w:pPr>
        <w:rPr>
          <w:snapToGrid w:val="0"/>
          <w:sz w:val="20"/>
          <w:szCs w:val="20"/>
        </w:rPr>
      </w:pPr>
    </w:p>
    <w:p w:rsidR="00254214" w:rsidRDefault="00254214" w:rsidP="00254214">
      <w:pPr>
        <w:rPr>
          <w:snapToGrid w:val="0"/>
          <w:sz w:val="20"/>
          <w:szCs w:val="20"/>
        </w:rPr>
      </w:pPr>
    </w:p>
    <w:p w:rsidR="00254214" w:rsidRDefault="00254214" w:rsidP="00254214">
      <w:pPr>
        <w:rPr>
          <w:snapToGrid w:val="0"/>
          <w:sz w:val="20"/>
          <w:szCs w:val="20"/>
        </w:rPr>
      </w:pPr>
    </w:p>
    <w:p w:rsidR="00254214" w:rsidRDefault="00254214" w:rsidP="00254214">
      <w:pPr>
        <w:rPr>
          <w:snapToGrid w:val="0"/>
          <w:sz w:val="20"/>
          <w:szCs w:val="20"/>
        </w:rPr>
      </w:pPr>
    </w:p>
    <w:p w:rsidR="00254214" w:rsidRPr="00254214" w:rsidRDefault="00254214" w:rsidP="00254214">
      <w:pPr>
        <w:jc w:val="center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Uście Gorlickie, dn. 23.10.2024 r.</w:t>
      </w:r>
    </w:p>
    <w:sectPr w:rsidR="00254214" w:rsidRPr="00254214" w:rsidSect="001D5D38">
      <w:footnotePr>
        <w:pos w:val="beneathText"/>
      </w:footnotePr>
      <w:type w:val="evenPage"/>
      <w:pgSz w:w="11905" w:h="16837"/>
      <w:pgMar w:top="1418" w:right="1134" w:bottom="1418" w:left="1134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D99" w:rsidRDefault="00867D99">
      <w:r>
        <w:separator/>
      </w:r>
    </w:p>
  </w:endnote>
  <w:endnote w:type="continuationSeparator" w:id="0">
    <w:p w:rsidR="00867D99" w:rsidRDefault="00867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214" w:rsidRDefault="0025421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54214" w:rsidRDefault="0025421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214" w:rsidRDefault="00254214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214" w:rsidRDefault="00254214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214" w:rsidRDefault="00254214">
    <w:pPr>
      <w:pStyle w:val="Stopka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214" w:rsidRDefault="0025421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D99" w:rsidRDefault="00867D99">
      <w:r>
        <w:separator/>
      </w:r>
    </w:p>
  </w:footnote>
  <w:footnote w:type="continuationSeparator" w:id="0">
    <w:p w:rsidR="00867D99" w:rsidRDefault="00867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suff w:val="nothing"/>
      <w:lvlText w:val="%1."/>
      <w:lvlJc w:val="righ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right"/>
      <w:pPr>
        <w:tabs>
          <w:tab w:val="num" w:pos="0"/>
        </w:tabs>
      </w:pPr>
      <w:rPr>
        <w:rFonts w:cs="Times New Roman"/>
      </w:rPr>
    </w:lvl>
    <w:lvl w:ilvl="2">
      <w:start w:val="1"/>
      <w:numFmt w:val="upperRoman"/>
      <w:suff w:val="nothing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upperRoman"/>
      <w:suff w:val="nothing"/>
      <w:lvlText w:val="%4."/>
      <w:lvlJc w:val="right"/>
      <w:pPr>
        <w:tabs>
          <w:tab w:val="num" w:pos="0"/>
        </w:tabs>
      </w:pPr>
      <w:rPr>
        <w:rFonts w:cs="Times New Roman"/>
      </w:rPr>
    </w:lvl>
    <w:lvl w:ilvl="4">
      <w:start w:val="1"/>
      <w:numFmt w:val="upperRoman"/>
      <w:suff w:val="nothing"/>
      <w:lvlText w:val="%5."/>
      <w:lvlJc w:val="right"/>
      <w:pPr>
        <w:tabs>
          <w:tab w:val="num" w:pos="0"/>
        </w:tabs>
      </w:pPr>
      <w:rPr>
        <w:rFonts w:cs="Times New Roman"/>
      </w:rPr>
    </w:lvl>
    <w:lvl w:ilvl="5">
      <w:start w:val="1"/>
      <w:numFmt w:val="upperRoman"/>
      <w:suff w:val="nothing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upperRoman"/>
      <w:suff w:val="nothing"/>
      <w:lvlText w:val="%7."/>
      <w:lvlJc w:val="right"/>
      <w:pPr>
        <w:tabs>
          <w:tab w:val="num" w:pos="0"/>
        </w:tabs>
      </w:pPr>
      <w:rPr>
        <w:rFonts w:cs="Times New Roman"/>
      </w:rPr>
    </w:lvl>
    <w:lvl w:ilvl="7">
      <w:start w:val="1"/>
      <w:numFmt w:val="upperRoman"/>
      <w:suff w:val="nothing"/>
      <w:lvlText w:val="%8."/>
      <w:lvlJc w:val="right"/>
      <w:pPr>
        <w:tabs>
          <w:tab w:val="num" w:pos="0"/>
        </w:tabs>
      </w:pPr>
      <w:rPr>
        <w:rFonts w:cs="Times New Roman"/>
      </w:rPr>
    </w:lvl>
    <w:lvl w:ilvl="8">
      <w:start w:val="1"/>
      <w:numFmt w:val="upperRoman"/>
      <w:suff w:val="nothing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1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</w:r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  <w:color w:val="auto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  <w:sz w:val="18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  <w:color w:val="auto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  <w:sz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  <w:color w:val="auto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  <w:sz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</w:r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bullet"/>
      <w:suff w:val="nothing"/>
      <w:lvlText w:val=""/>
      <w:lvlJc w:val="left"/>
      <w:pPr>
        <w:tabs>
          <w:tab w:val="num" w:pos="348"/>
        </w:tabs>
      </w:pPr>
      <w:rPr>
        <w:rFonts w:ascii="Wingdings" w:hAnsi="Wingdings"/>
        <w:sz w:val="18"/>
      </w:rPr>
    </w:lvl>
    <w:lvl w:ilvl="1">
      <w:start w:val="1"/>
      <w:numFmt w:val="bullet"/>
      <w:suff w:val="nothing"/>
      <w:lvlText w:val=""/>
      <w:lvlJc w:val="left"/>
      <w:pPr>
        <w:tabs>
          <w:tab w:val="num" w:pos="348"/>
        </w:tabs>
      </w:pPr>
      <w:rPr>
        <w:rFonts w:ascii="Wingdings 2" w:hAnsi="Wingdings 2"/>
        <w:sz w:val="18"/>
      </w:rPr>
    </w:lvl>
    <w:lvl w:ilvl="2">
      <w:start w:val="1"/>
      <w:numFmt w:val="bullet"/>
      <w:suff w:val="nothing"/>
      <w:lvlText w:val="■"/>
      <w:lvlJc w:val="left"/>
      <w:pPr>
        <w:tabs>
          <w:tab w:val="num" w:pos="348"/>
        </w:tabs>
      </w:pPr>
      <w:rPr>
        <w:rFonts w:ascii="StarSymbol" w:eastAsia="StarSymbol"/>
        <w:sz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348"/>
        </w:tabs>
      </w:pPr>
      <w:rPr>
        <w:rFonts w:ascii="Wingdings" w:hAnsi="Wingdings"/>
        <w:sz w:val="18"/>
      </w:rPr>
    </w:lvl>
    <w:lvl w:ilvl="4">
      <w:start w:val="1"/>
      <w:numFmt w:val="bullet"/>
      <w:suff w:val="nothing"/>
      <w:lvlText w:val=""/>
      <w:lvlJc w:val="left"/>
      <w:pPr>
        <w:tabs>
          <w:tab w:val="num" w:pos="348"/>
        </w:tabs>
      </w:pPr>
      <w:rPr>
        <w:rFonts w:ascii="Wingdings 2" w:hAnsi="Wingdings 2"/>
        <w:sz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348"/>
        </w:tabs>
      </w:pPr>
      <w:rPr>
        <w:rFonts w:ascii="StarSymbol" w:eastAsia="StarSymbol"/>
        <w:sz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348"/>
        </w:tabs>
      </w:pPr>
      <w:rPr>
        <w:rFonts w:ascii="Wingdings" w:hAnsi="Wingdings"/>
        <w:sz w:val="18"/>
      </w:rPr>
    </w:lvl>
    <w:lvl w:ilvl="7">
      <w:start w:val="1"/>
      <w:numFmt w:val="bullet"/>
      <w:suff w:val="nothing"/>
      <w:lvlText w:val=""/>
      <w:lvlJc w:val="left"/>
      <w:pPr>
        <w:tabs>
          <w:tab w:val="num" w:pos="348"/>
        </w:tabs>
      </w:pPr>
      <w:rPr>
        <w:rFonts w:ascii="Wingdings 2" w:hAnsi="Wingdings 2"/>
        <w:sz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348"/>
        </w:tabs>
      </w:pPr>
      <w:rPr>
        <w:rFonts w:ascii="StarSymbol" w:eastAsia="StarSymbol"/>
        <w:sz w:val="18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</w:r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</w:rPr>
    </w:lvl>
  </w:abstractNum>
  <w:abstractNum w:abstractNumId="14">
    <w:nsid w:val="0000000F"/>
    <w:multiLevelType w:val="multilevel"/>
    <w:tmpl w:val="0000000F"/>
    <w:name w:val="WW8Num16"/>
    <w:lvl w:ilvl="0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  <w:color w:val="auto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  <w:sz w:val="18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  <w:color w:val="auto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  <w:sz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  <w:color w:val="auto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  <w:sz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</w:r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</w:rPr>
    </w:lvl>
  </w:abstractNum>
  <w:abstractNum w:abstractNumId="16">
    <w:nsid w:val="00000011"/>
    <w:multiLevelType w:val="multilevel"/>
    <w:tmpl w:val="00000011"/>
    <w:name w:val="WW8Num18"/>
    <w:lvl w:ilvl="0">
      <w:start w:val="4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19"/>
    <w:lvl w:ilvl="0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  <w:color w:val="auto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  <w:color w:val="auto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  <w:color w:val="auto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</w:rPr>
    </w:lvl>
  </w:abstractNum>
  <w:abstractNum w:abstractNumId="18">
    <w:nsid w:val="00000013"/>
    <w:multiLevelType w:val="multilevel"/>
    <w:tmpl w:val="00000013"/>
    <w:name w:val="WW8Num20"/>
    <w:lvl w:ilvl="0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  <w:sz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  <w:sz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  <w:sz w:val="18"/>
      </w:rPr>
    </w:lvl>
  </w:abstractNum>
  <w:abstractNum w:abstractNumId="20">
    <w:nsid w:val="00000015"/>
    <w:multiLevelType w:val="multilevel"/>
    <w:tmpl w:val="00000015"/>
    <w:name w:val="WW8Num22"/>
    <w:lvl w:ilvl="0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  <w:b/>
        <w:sz w:val="28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  <w:sz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  <w:b/>
        <w:sz w:val="28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  <w:sz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  <w:b/>
        <w:sz w:val="28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  <w:sz w:val="18"/>
      </w:rPr>
    </w:lvl>
  </w:abstractNum>
  <w:abstractNum w:abstractNumId="21">
    <w:nsid w:val="00000016"/>
    <w:multiLevelType w:val="multilevel"/>
    <w:tmpl w:val="00000016"/>
    <w:name w:val="WW8Num23"/>
    <w:lvl w:ilvl="0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</w:rPr>
    </w:lvl>
  </w:abstractNum>
  <w:abstractNum w:abstractNumId="22">
    <w:nsid w:val="00000017"/>
    <w:multiLevelType w:val="multilevel"/>
    <w:tmpl w:val="00000017"/>
    <w:name w:val="WW8Num24"/>
    <w:lvl w:ilvl="0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  <w:sz w:val="18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  <w:color w:val="auto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  <w:sz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  <w:sz w:val="18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  <w:color w:val="auto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  <w:sz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  <w:sz w:val="18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  <w:color w:val="auto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  <w:sz w:val="18"/>
      </w:rPr>
    </w:lvl>
  </w:abstractNum>
  <w:abstractNum w:abstractNumId="23">
    <w:nsid w:val="00000018"/>
    <w:multiLevelType w:val="multilevel"/>
    <w:tmpl w:val="00000018"/>
    <w:name w:val="WW8Num25"/>
    <w:lvl w:ilvl="0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  <w:sz w:val="18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  <w:sz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  <w:sz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  <w:sz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  <w:sz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  <w:sz w:val="18"/>
      </w:rPr>
    </w:lvl>
  </w:abstractNum>
  <w:abstractNum w:abstractNumId="24">
    <w:nsid w:val="00000019"/>
    <w:multiLevelType w:val="multilevel"/>
    <w:tmpl w:val="00000019"/>
    <w:name w:val="WW8Num26"/>
    <w:lvl w:ilvl="0">
      <w:start w:val="1"/>
      <w:numFmt w:val="bullet"/>
      <w:suff w:val="nothing"/>
      <w:lvlText w:val=""/>
      <w:lvlJc w:val="left"/>
      <w:pPr>
        <w:tabs>
          <w:tab w:val="num" w:pos="360"/>
        </w:tabs>
      </w:pPr>
      <w:rPr>
        <w:rFonts w:ascii="Wingdings" w:hAnsi="Wingdings"/>
        <w:sz w:val="18"/>
      </w:rPr>
    </w:lvl>
    <w:lvl w:ilvl="1">
      <w:start w:val="1"/>
      <w:numFmt w:val="bullet"/>
      <w:suff w:val="nothing"/>
      <w:lvlText w:val=""/>
      <w:lvlJc w:val="left"/>
      <w:pPr>
        <w:tabs>
          <w:tab w:val="num" w:pos="360"/>
        </w:tabs>
      </w:pPr>
      <w:rPr>
        <w:rFonts w:ascii="Wingdings 2" w:hAnsi="Wingdings 2"/>
        <w:sz w:val="18"/>
      </w:rPr>
    </w:lvl>
    <w:lvl w:ilvl="2">
      <w:start w:val="1"/>
      <w:numFmt w:val="bullet"/>
      <w:suff w:val="nothing"/>
      <w:lvlText w:val="■"/>
      <w:lvlJc w:val="left"/>
      <w:pPr>
        <w:tabs>
          <w:tab w:val="num" w:pos="360"/>
        </w:tabs>
      </w:pPr>
      <w:rPr>
        <w:rFonts w:ascii="StarSymbol" w:eastAsia="StarSymbol"/>
        <w:sz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360"/>
        </w:tabs>
      </w:pPr>
      <w:rPr>
        <w:rFonts w:ascii="Wingdings" w:hAnsi="Wingdings"/>
        <w:sz w:val="18"/>
      </w:rPr>
    </w:lvl>
    <w:lvl w:ilvl="4">
      <w:start w:val="1"/>
      <w:numFmt w:val="bullet"/>
      <w:suff w:val="nothing"/>
      <w:lvlText w:val=""/>
      <w:lvlJc w:val="left"/>
      <w:pPr>
        <w:tabs>
          <w:tab w:val="num" w:pos="360"/>
        </w:tabs>
      </w:pPr>
      <w:rPr>
        <w:rFonts w:ascii="Wingdings 2" w:hAnsi="Wingdings 2"/>
        <w:sz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360"/>
        </w:tabs>
      </w:pPr>
      <w:rPr>
        <w:rFonts w:ascii="StarSymbol" w:eastAsia="StarSymbol"/>
        <w:sz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360"/>
        </w:tabs>
      </w:pPr>
      <w:rPr>
        <w:rFonts w:ascii="Wingdings" w:hAnsi="Wingdings"/>
        <w:sz w:val="18"/>
      </w:rPr>
    </w:lvl>
    <w:lvl w:ilvl="7">
      <w:start w:val="1"/>
      <w:numFmt w:val="bullet"/>
      <w:suff w:val="nothing"/>
      <w:lvlText w:val=""/>
      <w:lvlJc w:val="left"/>
      <w:pPr>
        <w:tabs>
          <w:tab w:val="num" w:pos="360"/>
        </w:tabs>
      </w:pPr>
      <w:rPr>
        <w:rFonts w:ascii="Wingdings 2" w:hAnsi="Wingdings 2"/>
        <w:sz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360"/>
        </w:tabs>
      </w:pPr>
      <w:rPr>
        <w:rFonts w:ascii="StarSymbol" w:eastAsia="StarSymbol"/>
        <w:sz w:val="18"/>
      </w:rPr>
    </w:lvl>
  </w:abstractNum>
  <w:abstractNum w:abstractNumId="25">
    <w:nsid w:val="0000001A"/>
    <w:multiLevelType w:val="multilevel"/>
    <w:tmpl w:val="0000001A"/>
    <w:name w:val="WW8Num27"/>
    <w:lvl w:ilvl="0">
      <w:start w:val="1"/>
      <w:numFmt w:val="bullet"/>
      <w:suff w:val="nothing"/>
      <w:lvlText w:val=""/>
      <w:lvlJc w:val="left"/>
      <w:pPr>
        <w:tabs>
          <w:tab w:val="num" w:pos="360"/>
        </w:tabs>
      </w:pPr>
      <w:rPr>
        <w:rFonts w:ascii="Wingdings" w:hAnsi="Wingdings"/>
      </w:rPr>
    </w:lvl>
    <w:lvl w:ilvl="1">
      <w:start w:val="1"/>
      <w:numFmt w:val="bullet"/>
      <w:suff w:val="nothing"/>
      <w:lvlText w:val=""/>
      <w:lvlJc w:val="left"/>
      <w:pPr>
        <w:tabs>
          <w:tab w:val="num" w:pos="360"/>
        </w:tabs>
      </w:pPr>
      <w:rPr>
        <w:rFonts w:ascii="Wingdings 2" w:hAnsi="Wingdings 2"/>
      </w:rPr>
    </w:lvl>
    <w:lvl w:ilvl="2">
      <w:start w:val="1"/>
      <w:numFmt w:val="bullet"/>
      <w:suff w:val="nothing"/>
      <w:lvlText w:val="■"/>
      <w:lvlJc w:val="left"/>
      <w:pPr>
        <w:tabs>
          <w:tab w:val="num" w:pos="360"/>
        </w:tabs>
      </w:pPr>
      <w:rPr>
        <w:rFonts w:ascii="StarSymbol" w:eastAsia="StarSymbol"/>
      </w:rPr>
    </w:lvl>
    <w:lvl w:ilvl="3">
      <w:start w:val="1"/>
      <w:numFmt w:val="bullet"/>
      <w:suff w:val="nothing"/>
      <w:lvlText w:val=""/>
      <w:lvlJc w:val="left"/>
      <w:pPr>
        <w:tabs>
          <w:tab w:val="num" w:pos="360"/>
        </w:tabs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360"/>
        </w:tabs>
      </w:pPr>
      <w:rPr>
        <w:rFonts w:ascii="Wingdings 2" w:hAnsi="Wingdings 2"/>
      </w:rPr>
    </w:lvl>
    <w:lvl w:ilvl="5">
      <w:start w:val="1"/>
      <w:numFmt w:val="bullet"/>
      <w:suff w:val="nothing"/>
      <w:lvlText w:val="■"/>
      <w:lvlJc w:val="left"/>
      <w:pPr>
        <w:tabs>
          <w:tab w:val="num" w:pos="360"/>
        </w:tabs>
      </w:pPr>
      <w:rPr>
        <w:rFonts w:ascii="StarSymbol" w:eastAsia="StarSymbol"/>
      </w:rPr>
    </w:lvl>
    <w:lvl w:ilvl="6">
      <w:start w:val="1"/>
      <w:numFmt w:val="bullet"/>
      <w:suff w:val="nothing"/>
      <w:lvlText w:val=""/>
      <w:lvlJc w:val="left"/>
      <w:pPr>
        <w:tabs>
          <w:tab w:val="num" w:pos="360"/>
        </w:tabs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360"/>
        </w:tabs>
      </w:pPr>
      <w:rPr>
        <w:rFonts w:ascii="Wingdings 2" w:hAnsi="Wingdings 2"/>
      </w:rPr>
    </w:lvl>
    <w:lvl w:ilvl="8">
      <w:start w:val="1"/>
      <w:numFmt w:val="bullet"/>
      <w:suff w:val="nothing"/>
      <w:lvlText w:val="■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26">
    <w:nsid w:val="0000001B"/>
    <w:multiLevelType w:val="multilevel"/>
    <w:tmpl w:val="0000001B"/>
    <w:name w:val="WW8Num28"/>
    <w:lvl w:ilvl="0">
      <w:start w:val="1"/>
      <w:numFmt w:val="bullet"/>
      <w:suff w:val="nothing"/>
      <w:lvlText w:val=""/>
      <w:lvlJc w:val="left"/>
      <w:pPr>
        <w:tabs>
          <w:tab w:val="num" w:pos="360"/>
        </w:tabs>
      </w:pPr>
      <w:rPr>
        <w:rFonts w:ascii="Wingdings" w:hAnsi="Wingdings"/>
      </w:rPr>
    </w:lvl>
    <w:lvl w:ilvl="1">
      <w:start w:val="1"/>
      <w:numFmt w:val="bullet"/>
      <w:suff w:val="nothing"/>
      <w:lvlText w:val=""/>
      <w:lvlJc w:val="left"/>
      <w:pPr>
        <w:tabs>
          <w:tab w:val="num" w:pos="360"/>
        </w:tabs>
      </w:pPr>
      <w:rPr>
        <w:rFonts w:ascii="Wingdings 2" w:hAnsi="Wingdings 2"/>
        <w:sz w:val="18"/>
      </w:rPr>
    </w:lvl>
    <w:lvl w:ilvl="2">
      <w:start w:val="1"/>
      <w:numFmt w:val="bullet"/>
      <w:suff w:val="nothing"/>
      <w:lvlText w:val="■"/>
      <w:lvlJc w:val="left"/>
      <w:pPr>
        <w:tabs>
          <w:tab w:val="num" w:pos="360"/>
        </w:tabs>
      </w:pPr>
      <w:rPr>
        <w:rFonts w:ascii="StarSymbol" w:eastAsia="StarSymbol"/>
        <w:sz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360"/>
        </w:tabs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360"/>
        </w:tabs>
      </w:pPr>
      <w:rPr>
        <w:rFonts w:ascii="Wingdings 2" w:hAnsi="Wingdings 2"/>
        <w:sz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360"/>
        </w:tabs>
      </w:pPr>
      <w:rPr>
        <w:rFonts w:ascii="StarSymbol" w:eastAsia="StarSymbol"/>
        <w:sz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360"/>
        </w:tabs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360"/>
        </w:tabs>
      </w:pPr>
      <w:rPr>
        <w:rFonts w:ascii="Wingdings 2" w:hAnsi="Wingdings 2"/>
        <w:sz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360"/>
        </w:tabs>
      </w:pPr>
      <w:rPr>
        <w:rFonts w:ascii="StarSymbol" w:eastAsia="StarSymbol"/>
        <w:sz w:val="18"/>
      </w:rPr>
    </w:lvl>
  </w:abstractNum>
  <w:abstractNum w:abstractNumId="27">
    <w:nsid w:val="0000001C"/>
    <w:multiLevelType w:val="multilevel"/>
    <w:tmpl w:val="0000001C"/>
    <w:name w:val="WW8Num29"/>
    <w:lvl w:ilvl="0">
      <w:start w:val="1"/>
      <w:numFmt w:val="bullet"/>
      <w:suff w:val="nothing"/>
      <w:lvlText w:val=""/>
      <w:lvlJc w:val="left"/>
      <w:pPr>
        <w:tabs>
          <w:tab w:val="num" w:pos="360"/>
        </w:tabs>
      </w:pPr>
      <w:rPr>
        <w:rFonts w:ascii="Wingdings" w:hAnsi="Wingdings"/>
      </w:rPr>
    </w:lvl>
    <w:lvl w:ilvl="1">
      <w:start w:val="1"/>
      <w:numFmt w:val="bullet"/>
      <w:suff w:val="nothing"/>
      <w:lvlText w:val=""/>
      <w:lvlJc w:val="left"/>
      <w:pPr>
        <w:tabs>
          <w:tab w:val="num" w:pos="360"/>
        </w:tabs>
      </w:pPr>
      <w:rPr>
        <w:rFonts w:ascii="Wingdings 2" w:hAnsi="Wingdings 2"/>
      </w:rPr>
    </w:lvl>
    <w:lvl w:ilvl="2">
      <w:start w:val="1"/>
      <w:numFmt w:val="bullet"/>
      <w:suff w:val="nothing"/>
      <w:lvlText w:val="■"/>
      <w:lvlJc w:val="left"/>
      <w:pPr>
        <w:tabs>
          <w:tab w:val="num" w:pos="360"/>
        </w:tabs>
      </w:pPr>
      <w:rPr>
        <w:rFonts w:ascii="StarSymbol" w:eastAsia="StarSymbol"/>
      </w:rPr>
    </w:lvl>
    <w:lvl w:ilvl="3">
      <w:start w:val="1"/>
      <w:numFmt w:val="bullet"/>
      <w:suff w:val="nothing"/>
      <w:lvlText w:val=""/>
      <w:lvlJc w:val="left"/>
      <w:pPr>
        <w:tabs>
          <w:tab w:val="num" w:pos="360"/>
        </w:tabs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360"/>
        </w:tabs>
      </w:pPr>
      <w:rPr>
        <w:rFonts w:ascii="Wingdings 2" w:hAnsi="Wingdings 2"/>
      </w:rPr>
    </w:lvl>
    <w:lvl w:ilvl="5">
      <w:start w:val="1"/>
      <w:numFmt w:val="bullet"/>
      <w:suff w:val="nothing"/>
      <w:lvlText w:val="■"/>
      <w:lvlJc w:val="left"/>
      <w:pPr>
        <w:tabs>
          <w:tab w:val="num" w:pos="360"/>
        </w:tabs>
      </w:pPr>
      <w:rPr>
        <w:rFonts w:ascii="StarSymbol" w:eastAsia="StarSymbol"/>
      </w:rPr>
    </w:lvl>
    <w:lvl w:ilvl="6">
      <w:start w:val="1"/>
      <w:numFmt w:val="bullet"/>
      <w:suff w:val="nothing"/>
      <w:lvlText w:val=""/>
      <w:lvlJc w:val="left"/>
      <w:pPr>
        <w:tabs>
          <w:tab w:val="num" w:pos="360"/>
        </w:tabs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360"/>
        </w:tabs>
      </w:pPr>
      <w:rPr>
        <w:rFonts w:ascii="Wingdings 2" w:hAnsi="Wingdings 2"/>
      </w:rPr>
    </w:lvl>
    <w:lvl w:ilvl="8">
      <w:start w:val="1"/>
      <w:numFmt w:val="bullet"/>
      <w:suff w:val="nothing"/>
      <w:lvlText w:val="■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28">
    <w:nsid w:val="0000001D"/>
    <w:multiLevelType w:val="multilevel"/>
    <w:tmpl w:val="0000001D"/>
    <w:name w:val="WW8Num30"/>
    <w:lvl w:ilvl="0">
      <w:start w:val="1"/>
      <w:numFmt w:val="bullet"/>
      <w:suff w:val="nothing"/>
      <w:lvlText w:val=""/>
      <w:lvlJc w:val="left"/>
      <w:pPr>
        <w:tabs>
          <w:tab w:val="num" w:pos="360"/>
        </w:tabs>
      </w:pPr>
      <w:rPr>
        <w:rFonts w:ascii="Wingdings" w:hAnsi="Wingdings"/>
        <w:sz w:val="18"/>
      </w:rPr>
    </w:lvl>
    <w:lvl w:ilvl="1">
      <w:start w:val="1"/>
      <w:numFmt w:val="bullet"/>
      <w:suff w:val="nothing"/>
      <w:lvlText w:val=""/>
      <w:lvlJc w:val="left"/>
      <w:pPr>
        <w:tabs>
          <w:tab w:val="num" w:pos="360"/>
        </w:tabs>
      </w:pPr>
      <w:rPr>
        <w:rFonts w:ascii="Wingdings 2" w:hAnsi="Wingdings 2"/>
        <w:sz w:val="18"/>
      </w:rPr>
    </w:lvl>
    <w:lvl w:ilvl="2">
      <w:start w:val="1"/>
      <w:numFmt w:val="bullet"/>
      <w:suff w:val="nothing"/>
      <w:lvlText w:val="■"/>
      <w:lvlJc w:val="left"/>
      <w:pPr>
        <w:tabs>
          <w:tab w:val="num" w:pos="360"/>
        </w:tabs>
      </w:pPr>
      <w:rPr>
        <w:rFonts w:ascii="StarSymbol" w:eastAsia="StarSymbol"/>
        <w:sz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360"/>
        </w:tabs>
      </w:pPr>
      <w:rPr>
        <w:rFonts w:ascii="Wingdings" w:hAnsi="Wingdings"/>
        <w:sz w:val="18"/>
      </w:rPr>
    </w:lvl>
    <w:lvl w:ilvl="4">
      <w:start w:val="1"/>
      <w:numFmt w:val="bullet"/>
      <w:suff w:val="nothing"/>
      <w:lvlText w:val=""/>
      <w:lvlJc w:val="left"/>
      <w:pPr>
        <w:tabs>
          <w:tab w:val="num" w:pos="360"/>
        </w:tabs>
      </w:pPr>
      <w:rPr>
        <w:rFonts w:ascii="Wingdings 2" w:hAnsi="Wingdings 2"/>
        <w:sz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360"/>
        </w:tabs>
      </w:pPr>
      <w:rPr>
        <w:rFonts w:ascii="StarSymbol" w:eastAsia="StarSymbol"/>
        <w:sz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360"/>
        </w:tabs>
      </w:pPr>
      <w:rPr>
        <w:rFonts w:ascii="Wingdings" w:hAnsi="Wingdings"/>
        <w:sz w:val="18"/>
      </w:rPr>
    </w:lvl>
    <w:lvl w:ilvl="7">
      <w:start w:val="1"/>
      <w:numFmt w:val="bullet"/>
      <w:suff w:val="nothing"/>
      <w:lvlText w:val=""/>
      <w:lvlJc w:val="left"/>
      <w:pPr>
        <w:tabs>
          <w:tab w:val="num" w:pos="360"/>
        </w:tabs>
      </w:pPr>
      <w:rPr>
        <w:rFonts w:ascii="Wingdings 2" w:hAnsi="Wingdings 2"/>
        <w:sz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360"/>
        </w:tabs>
      </w:pPr>
      <w:rPr>
        <w:rFonts w:ascii="StarSymbol" w:eastAsia="StarSymbol"/>
        <w:sz w:val="18"/>
      </w:rPr>
    </w:lvl>
  </w:abstractNum>
  <w:abstractNum w:abstractNumId="29">
    <w:nsid w:val="0000001E"/>
    <w:multiLevelType w:val="multilevel"/>
    <w:tmpl w:val="0000001E"/>
    <w:name w:val="WW8Num31"/>
    <w:lvl w:ilvl="0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  <w:sz w:val="18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  <w:sz w:val="18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  <w:sz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  <w:sz w:val="18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  <w:sz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  <w:sz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  <w:sz w:val="18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  <w:sz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  <w:sz w:val="18"/>
      </w:rPr>
    </w:lvl>
  </w:abstractNum>
  <w:abstractNum w:abstractNumId="30">
    <w:nsid w:val="0000001F"/>
    <w:multiLevelType w:val="multilevel"/>
    <w:tmpl w:val="0000001F"/>
    <w:name w:val="WW8Num32"/>
    <w:lvl w:ilvl="0">
      <w:start w:val="1"/>
      <w:numFmt w:val="bullet"/>
      <w:suff w:val="nothing"/>
      <w:lvlText w:val=""/>
      <w:lvlJc w:val="left"/>
      <w:pPr>
        <w:tabs>
          <w:tab w:val="num" w:pos="1440"/>
        </w:tabs>
      </w:pPr>
      <w:rPr>
        <w:rFonts w:ascii="Symbol" w:hAnsi="Symbol"/>
        <w:sz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1440"/>
        </w:tabs>
      </w:pPr>
      <w:rPr>
        <w:rFonts w:ascii="Symbol" w:hAnsi="Symbol"/>
        <w:sz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1440"/>
        </w:tabs>
      </w:pPr>
      <w:rPr>
        <w:rFonts w:ascii="Symbol" w:hAnsi="Symbol"/>
        <w:sz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1440"/>
        </w:tabs>
      </w:pPr>
      <w:rPr>
        <w:rFonts w:ascii="Symbol" w:hAnsi="Symbol"/>
        <w:sz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1440"/>
        </w:tabs>
      </w:pPr>
      <w:rPr>
        <w:rFonts w:ascii="Symbol" w:hAnsi="Symbol"/>
        <w:sz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1440"/>
        </w:tabs>
      </w:pPr>
      <w:rPr>
        <w:rFonts w:ascii="Symbol" w:hAnsi="Symbol"/>
        <w:sz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1440"/>
        </w:tabs>
      </w:pPr>
      <w:rPr>
        <w:rFonts w:ascii="Symbol" w:hAnsi="Symbol"/>
        <w:sz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1440"/>
        </w:tabs>
      </w:pPr>
      <w:rPr>
        <w:rFonts w:ascii="Symbol" w:hAnsi="Symbol"/>
        <w:sz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1440"/>
        </w:tabs>
      </w:pPr>
      <w:rPr>
        <w:rFonts w:ascii="Symbol" w:hAnsi="Symbol"/>
        <w:sz w:val="18"/>
      </w:rPr>
    </w:lvl>
  </w:abstractNum>
  <w:abstractNum w:abstractNumId="31">
    <w:nsid w:val="00000020"/>
    <w:multiLevelType w:val="singleLevel"/>
    <w:tmpl w:val="00000020"/>
    <w:name w:val="WW8Num33"/>
    <w:lvl w:ilvl="0">
      <w:start w:val="1"/>
      <w:numFmt w:val="bullet"/>
      <w:lvlText w:val=""/>
      <w:lvlJc w:val="left"/>
      <w:pPr>
        <w:tabs>
          <w:tab w:val="num" w:pos="1077"/>
        </w:tabs>
      </w:pPr>
      <w:rPr>
        <w:rFonts w:ascii="Symbol" w:hAnsi="Symbol"/>
        <w:sz w:val="18"/>
      </w:rPr>
    </w:lvl>
  </w:abstractNum>
  <w:abstractNum w:abstractNumId="32">
    <w:nsid w:val="088215C9"/>
    <w:multiLevelType w:val="hybridMultilevel"/>
    <w:tmpl w:val="93AE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04F5065"/>
    <w:multiLevelType w:val="hybridMultilevel"/>
    <w:tmpl w:val="00CE4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1163327D"/>
    <w:multiLevelType w:val="hybridMultilevel"/>
    <w:tmpl w:val="4C6C38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BAC30D8"/>
    <w:multiLevelType w:val="hybridMultilevel"/>
    <w:tmpl w:val="12FE2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BC733BD"/>
    <w:multiLevelType w:val="hybridMultilevel"/>
    <w:tmpl w:val="374237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BED5FD7"/>
    <w:multiLevelType w:val="hybridMultilevel"/>
    <w:tmpl w:val="E3B8C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A9078A"/>
    <w:multiLevelType w:val="hybridMultilevel"/>
    <w:tmpl w:val="91CA82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4C36C71"/>
    <w:multiLevelType w:val="hybridMultilevel"/>
    <w:tmpl w:val="5F5A7D0A"/>
    <w:lvl w:ilvl="0" w:tplc="0B6816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0">
    <w:nsid w:val="393C74A2"/>
    <w:multiLevelType w:val="hybridMultilevel"/>
    <w:tmpl w:val="49220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6E71AA"/>
    <w:multiLevelType w:val="hybridMultilevel"/>
    <w:tmpl w:val="1D303D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161CC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103503C"/>
    <w:multiLevelType w:val="hybridMultilevel"/>
    <w:tmpl w:val="98964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6F377FE"/>
    <w:multiLevelType w:val="hybridMultilevel"/>
    <w:tmpl w:val="417C84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1176CF7"/>
    <w:multiLevelType w:val="hybridMultilevel"/>
    <w:tmpl w:val="34E0DA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65C33D5"/>
    <w:multiLevelType w:val="hybridMultilevel"/>
    <w:tmpl w:val="5E988B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DE565C"/>
    <w:multiLevelType w:val="hybridMultilevel"/>
    <w:tmpl w:val="6D7A5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986BB2"/>
    <w:multiLevelType w:val="hybridMultilevel"/>
    <w:tmpl w:val="D31A1D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7"/>
  </w:num>
  <w:num w:numId="9">
    <w:abstractNumId w:val="43"/>
  </w:num>
  <w:num w:numId="10">
    <w:abstractNumId w:val="34"/>
  </w:num>
  <w:num w:numId="11">
    <w:abstractNumId w:val="36"/>
  </w:num>
  <w:num w:numId="12">
    <w:abstractNumId w:val="44"/>
  </w:num>
  <w:num w:numId="13">
    <w:abstractNumId w:val="41"/>
  </w:num>
  <w:num w:numId="14">
    <w:abstractNumId w:val="35"/>
  </w:num>
  <w:num w:numId="15">
    <w:abstractNumId w:val="39"/>
  </w:num>
  <w:num w:numId="16">
    <w:abstractNumId w:val="32"/>
  </w:num>
  <w:num w:numId="17">
    <w:abstractNumId w:val="42"/>
  </w:num>
  <w:num w:numId="18">
    <w:abstractNumId w:val="40"/>
  </w:num>
  <w:num w:numId="19">
    <w:abstractNumId w:val="38"/>
  </w:num>
  <w:num w:numId="20">
    <w:abstractNumId w:val="33"/>
  </w:num>
  <w:num w:numId="21">
    <w:abstractNumId w:val="46"/>
  </w:num>
  <w:num w:numId="22">
    <w:abstractNumId w:val="37"/>
  </w:num>
  <w:num w:numId="23">
    <w:abstractNumId w:val="4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91F1A"/>
    <w:rsid w:val="00000890"/>
    <w:rsid w:val="0000696A"/>
    <w:rsid w:val="000202DB"/>
    <w:rsid w:val="00023134"/>
    <w:rsid w:val="00026EF3"/>
    <w:rsid w:val="000349CA"/>
    <w:rsid w:val="00035974"/>
    <w:rsid w:val="00044E5B"/>
    <w:rsid w:val="0004600E"/>
    <w:rsid w:val="00057EA6"/>
    <w:rsid w:val="00060AF7"/>
    <w:rsid w:val="00064464"/>
    <w:rsid w:val="000739ED"/>
    <w:rsid w:val="00080824"/>
    <w:rsid w:val="00090C45"/>
    <w:rsid w:val="00091376"/>
    <w:rsid w:val="0009546A"/>
    <w:rsid w:val="00096FFB"/>
    <w:rsid w:val="000A621B"/>
    <w:rsid w:val="000B0153"/>
    <w:rsid w:val="000B1669"/>
    <w:rsid w:val="000B2855"/>
    <w:rsid w:val="000B45EE"/>
    <w:rsid w:val="000C2536"/>
    <w:rsid w:val="000C7BEE"/>
    <w:rsid w:val="000D36C6"/>
    <w:rsid w:val="000D5EA3"/>
    <w:rsid w:val="000D75D5"/>
    <w:rsid w:val="000E0595"/>
    <w:rsid w:val="000E17F8"/>
    <w:rsid w:val="000E3D6B"/>
    <w:rsid w:val="000E6BCE"/>
    <w:rsid w:val="000E7DD9"/>
    <w:rsid w:val="000F035C"/>
    <w:rsid w:val="000F1483"/>
    <w:rsid w:val="00101C5D"/>
    <w:rsid w:val="0012084A"/>
    <w:rsid w:val="001215E8"/>
    <w:rsid w:val="0012383A"/>
    <w:rsid w:val="00123BDA"/>
    <w:rsid w:val="00132447"/>
    <w:rsid w:val="00132C1D"/>
    <w:rsid w:val="00133BD3"/>
    <w:rsid w:val="00134AB8"/>
    <w:rsid w:val="0014230B"/>
    <w:rsid w:val="00144014"/>
    <w:rsid w:val="00145790"/>
    <w:rsid w:val="00145817"/>
    <w:rsid w:val="0014685C"/>
    <w:rsid w:val="00147B28"/>
    <w:rsid w:val="00154A30"/>
    <w:rsid w:val="00156401"/>
    <w:rsid w:val="00171053"/>
    <w:rsid w:val="00176CA9"/>
    <w:rsid w:val="001838D8"/>
    <w:rsid w:val="00183F3E"/>
    <w:rsid w:val="0018452C"/>
    <w:rsid w:val="00185190"/>
    <w:rsid w:val="00187412"/>
    <w:rsid w:val="001911CA"/>
    <w:rsid w:val="00192802"/>
    <w:rsid w:val="00193BF0"/>
    <w:rsid w:val="00196869"/>
    <w:rsid w:val="00197033"/>
    <w:rsid w:val="001A206A"/>
    <w:rsid w:val="001A41CE"/>
    <w:rsid w:val="001A60BB"/>
    <w:rsid w:val="001A68B9"/>
    <w:rsid w:val="001B22DD"/>
    <w:rsid w:val="001B782D"/>
    <w:rsid w:val="001C743F"/>
    <w:rsid w:val="001D08EE"/>
    <w:rsid w:val="001D0FB6"/>
    <w:rsid w:val="001D5D38"/>
    <w:rsid w:val="001D6684"/>
    <w:rsid w:val="001E1E30"/>
    <w:rsid w:val="001E2262"/>
    <w:rsid w:val="001E2F26"/>
    <w:rsid w:val="001E3BE4"/>
    <w:rsid w:val="001E67A7"/>
    <w:rsid w:val="001E76E9"/>
    <w:rsid w:val="001E7A8E"/>
    <w:rsid w:val="001F37AA"/>
    <w:rsid w:val="00200578"/>
    <w:rsid w:val="00203ADA"/>
    <w:rsid w:val="002047FD"/>
    <w:rsid w:val="00210AB0"/>
    <w:rsid w:val="00210FBD"/>
    <w:rsid w:val="00212DC2"/>
    <w:rsid w:val="0021523D"/>
    <w:rsid w:val="002168B7"/>
    <w:rsid w:val="0022450D"/>
    <w:rsid w:val="00234932"/>
    <w:rsid w:val="0023756F"/>
    <w:rsid w:val="00237B83"/>
    <w:rsid w:val="0024704A"/>
    <w:rsid w:val="0025109A"/>
    <w:rsid w:val="002518AB"/>
    <w:rsid w:val="00254214"/>
    <w:rsid w:val="00254C91"/>
    <w:rsid w:val="00262F9A"/>
    <w:rsid w:val="002667C0"/>
    <w:rsid w:val="00267F12"/>
    <w:rsid w:val="00282DF9"/>
    <w:rsid w:val="00287916"/>
    <w:rsid w:val="002A13FF"/>
    <w:rsid w:val="002A3272"/>
    <w:rsid w:val="002A6317"/>
    <w:rsid w:val="002B40B6"/>
    <w:rsid w:val="002B5DD2"/>
    <w:rsid w:val="002B5F40"/>
    <w:rsid w:val="002D1ACB"/>
    <w:rsid w:val="002D647A"/>
    <w:rsid w:val="002E196F"/>
    <w:rsid w:val="002E2A66"/>
    <w:rsid w:val="002E2C02"/>
    <w:rsid w:val="002E2E55"/>
    <w:rsid w:val="002E34D9"/>
    <w:rsid w:val="002F5942"/>
    <w:rsid w:val="002F6F3A"/>
    <w:rsid w:val="002F7589"/>
    <w:rsid w:val="00303BD4"/>
    <w:rsid w:val="003161B1"/>
    <w:rsid w:val="00317F32"/>
    <w:rsid w:val="00320B4A"/>
    <w:rsid w:val="00320D54"/>
    <w:rsid w:val="003216DB"/>
    <w:rsid w:val="00322BAD"/>
    <w:rsid w:val="00323CDE"/>
    <w:rsid w:val="00326DC8"/>
    <w:rsid w:val="003325BE"/>
    <w:rsid w:val="00333C3D"/>
    <w:rsid w:val="00333E2E"/>
    <w:rsid w:val="00342911"/>
    <w:rsid w:val="00343721"/>
    <w:rsid w:val="00350A4A"/>
    <w:rsid w:val="00356A58"/>
    <w:rsid w:val="003726EB"/>
    <w:rsid w:val="0037736F"/>
    <w:rsid w:val="00382C2D"/>
    <w:rsid w:val="003833A5"/>
    <w:rsid w:val="00391B22"/>
    <w:rsid w:val="00392469"/>
    <w:rsid w:val="0039355F"/>
    <w:rsid w:val="00396E8C"/>
    <w:rsid w:val="003A616E"/>
    <w:rsid w:val="003A7982"/>
    <w:rsid w:val="003B2F58"/>
    <w:rsid w:val="003B3BF9"/>
    <w:rsid w:val="003B4379"/>
    <w:rsid w:val="003B55DE"/>
    <w:rsid w:val="003C1417"/>
    <w:rsid w:val="003C5EDF"/>
    <w:rsid w:val="003C617F"/>
    <w:rsid w:val="003D6023"/>
    <w:rsid w:val="003F1E1C"/>
    <w:rsid w:val="004026E3"/>
    <w:rsid w:val="004052D0"/>
    <w:rsid w:val="00425E35"/>
    <w:rsid w:val="00436989"/>
    <w:rsid w:val="00444E85"/>
    <w:rsid w:val="0045099B"/>
    <w:rsid w:val="00450A59"/>
    <w:rsid w:val="00457115"/>
    <w:rsid w:val="00461D88"/>
    <w:rsid w:val="0046322B"/>
    <w:rsid w:val="004635F8"/>
    <w:rsid w:val="004719CD"/>
    <w:rsid w:val="0047654C"/>
    <w:rsid w:val="0048492A"/>
    <w:rsid w:val="004854FC"/>
    <w:rsid w:val="004901D2"/>
    <w:rsid w:val="00492725"/>
    <w:rsid w:val="00497D64"/>
    <w:rsid w:val="004A0619"/>
    <w:rsid w:val="004A14CB"/>
    <w:rsid w:val="004B2313"/>
    <w:rsid w:val="004C02E9"/>
    <w:rsid w:val="004D0EC7"/>
    <w:rsid w:val="004D7F93"/>
    <w:rsid w:val="004E7A99"/>
    <w:rsid w:val="004F72FF"/>
    <w:rsid w:val="00500D7B"/>
    <w:rsid w:val="00501142"/>
    <w:rsid w:val="005024B4"/>
    <w:rsid w:val="00503699"/>
    <w:rsid w:val="00512FEF"/>
    <w:rsid w:val="005151C2"/>
    <w:rsid w:val="0051709B"/>
    <w:rsid w:val="00517B2D"/>
    <w:rsid w:val="00517B63"/>
    <w:rsid w:val="005221D4"/>
    <w:rsid w:val="005305E9"/>
    <w:rsid w:val="00533ECE"/>
    <w:rsid w:val="00542B65"/>
    <w:rsid w:val="00543D91"/>
    <w:rsid w:val="00544154"/>
    <w:rsid w:val="00556B2E"/>
    <w:rsid w:val="00567237"/>
    <w:rsid w:val="00573667"/>
    <w:rsid w:val="00583FB5"/>
    <w:rsid w:val="00593B70"/>
    <w:rsid w:val="0059492D"/>
    <w:rsid w:val="00596AFD"/>
    <w:rsid w:val="005B0F3A"/>
    <w:rsid w:val="005B6842"/>
    <w:rsid w:val="005C17F1"/>
    <w:rsid w:val="005D230E"/>
    <w:rsid w:val="005D2FD4"/>
    <w:rsid w:val="005D5C3B"/>
    <w:rsid w:val="005E56E2"/>
    <w:rsid w:val="005E6C40"/>
    <w:rsid w:val="005F005E"/>
    <w:rsid w:val="005F21B2"/>
    <w:rsid w:val="005F5F3E"/>
    <w:rsid w:val="006021EF"/>
    <w:rsid w:val="00611544"/>
    <w:rsid w:val="006118BF"/>
    <w:rsid w:val="006169CF"/>
    <w:rsid w:val="006203D0"/>
    <w:rsid w:val="0062778C"/>
    <w:rsid w:val="00631388"/>
    <w:rsid w:val="00631600"/>
    <w:rsid w:val="006331BA"/>
    <w:rsid w:val="006340FB"/>
    <w:rsid w:val="00637084"/>
    <w:rsid w:val="00643272"/>
    <w:rsid w:val="006445E7"/>
    <w:rsid w:val="0064552B"/>
    <w:rsid w:val="00655B4E"/>
    <w:rsid w:val="006736A1"/>
    <w:rsid w:val="00683AA0"/>
    <w:rsid w:val="00687714"/>
    <w:rsid w:val="006950DC"/>
    <w:rsid w:val="006B30C0"/>
    <w:rsid w:val="006B7079"/>
    <w:rsid w:val="006C3563"/>
    <w:rsid w:val="006C414F"/>
    <w:rsid w:val="006D25D9"/>
    <w:rsid w:val="006D25E0"/>
    <w:rsid w:val="006D6DE8"/>
    <w:rsid w:val="006D6F32"/>
    <w:rsid w:val="006E02DA"/>
    <w:rsid w:val="006E1046"/>
    <w:rsid w:val="006E3DF0"/>
    <w:rsid w:val="006E6810"/>
    <w:rsid w:val="006E7F8E"/>
    <w:rsid w:val="006F04ED"/>
    <w:rsid w:val="006F0E70"/>
    <w:rsid w:val="006F429F"/>
    <w:rsid w:val="0070101B"/>
    <w:rsid w:val="00703805"/>
    <w:rsid w:val="00704D2C"/>
    <w:rsid w:val="00705E29"/>
    <w:rsid w:val="00725143"/>
    <w:rsid w:val="007350F3"/>
    <w:rsid w:val="00737975"/>
    <w:rsid w:val="00742125"/>
    <w:rsid w:val="0074636D"/>
    <w:rsid w:val="00750548"/>
    <w:rsid w:val="00752545"/>
    <w:rsid w:val="007525AD"/>
    <w:rsid w:val="00754D71"/>
    <w:rsid w:val="007561F1"/>
    <w:rsid w:val="00760DC2"/>
    <w:rsid w:val="007620C3"/>
    <w:rsid w:val="007631FA"/>
    <w:rsid w:val="0076756A"/>
    <w:rsid w:val="00772837"/>
    <w:rsid w:val="007759E5"/>
    <w:rsid w:val="007768D5"/>
    <w:rsid w:val="00777CA7"/>
    <w:rsid w:val="00794283"/>
    <w:rsid w:val="007A14A5"/>
    <w:rsid w:val="007A3022"/>
    <w:rsid w:val="007B20E5"/>
    <w:rsid w:val="007C1084"/>
    <w:rsid w:val="007C4566"/>
    <w:rsid w:val="007C5C7F"/>
    <w:rsid w:val="007C7AB6"/>
    <w:rsid w:val="007D1E77"/>
    <w:rsid w:val="007D263D"/>
    <w:rsid w:val="007D43C8"/>
    <w:rsid w:val="007E10D5"/>
    <w:rsid w:val="007E193D"/>
    <w:rsid w:val="007E2E43"/>
    <w:rsid w:val="007E6F96"/>
    <w:rsid w:val="007E75A7"/>
    <w:rsid w:val="007F539E"/>
    <w:rsid w:val="007F660E"/>
    <w:rsid w:val="007F66D2"/>
    <w:rsid w:val="0080009D"/>
    <w:rsid w:val="008030ED"/>
    <w:rsid w:val="008130A2"/>
    <w:rsid w:val="0082168A"/>
    <w:rsid w:val="008241BB"/>
    <w:rsid w:val="00826EC7"/>
    <w:rsid w:val="00827A1D"/>
    <w:rsid w:val="00835C3F"/>
    <w:rsid w:val="00836978"/>
    <w:rsid w:val="0084653E"/>
    <w:rsid w:val="0086370E"/>
    <w:rsid w:val="00863E1F"/>
    <w:rsid w:val="00867D99"/>
    <w:rsid w:val="00872720"/>
    <w:rsid w:val="0087726A"/>
    <w:rsid w:val="00877529"/>
    <w:rsid w:val="00893994"/>
    <w:rsid w:val="008955DE"/>
    <w:rsid w:val="008956A9"/>
    <w:rsid w:val="008A0872"/>
    <w:rsid w:val="008A0895"/>
    <w:rsid w:val="008A3741"/>
    <w:rsid w:val="008A4D86"/>
    <w:rsid w:val="008A67AF"/>
    <w:rsid w:val="008B0CA1"/>
    <w:rsid w:val="008B204F"/>
    <w:rsid w:val="008B231F"/>
    <w:rsid w:val="008B6DDE"/>
    <w:rsid w:val="008C00E4"/>
    <w:rsid w:val="008D4529"/>
    <w:rsid w:val="008D6F07"/>
    <w:rsid w:val="008E2F31"/>
    <w:rsid w:val="008E4B90"/>
    <w:rsid w:val="008E6B2A"/>
    <w:rsid w:val="009018B8"/>
    <w:rsid w:val="00915112"/>
    <w:rsid w:val="009176F3"/>
    <w:rsid w:val="009331AE"/>
    <w:rsid w:val="00935653"/>
    <w:rsid w:val="00937C10"/>
    <w:rsid w:val="00942634"/>
    <w:rsid w:val="009523B3"/>
    <w:rsid w:val="009527C2"/>
    <w:rsid w:val="00956A46"/>
    <w:rsid w:val="00956E2F"/>
    <w:rsid w:val="00961621"/>
    <w:rsid w:val="00962861"/>
    <w:rsid w:val="00964245"/>
    <w:rsid w:val="00972987"/>
    <w:rsid w:val="0097454C"/>
    <w:rsid w:val="00980B6A"/>
    <w:rsid w:val="00987AAB"/>
    <w:rsid w:val="00990B07"/>
    <w:rsid w:val="00996774"/>
    <w:rsid w:val="009A2F18"/>
    <w:rsid w:val="009A2FBE"/>
    <w:rsid w:val="009B592E"/>
    <w:rsid w:val="009C0F1D"/>
    <w:rsid w:val="009C658F"/>
    <w:rsid w:val="009D147D"/>
    <w:rsid w:val="009E37A8"/>
    <w:rsid w:val="009E5374"/>
    <w:rsid w:val="009E584E"/>
    <w:rsid w:val="009F0473"/>
    <w:rsid w:val="009F6B6A"/>
    <w:rsid w:val="00A027F9"/>
    <w:rsid w:val="00A07497"/>
    <w:rsid w:val="00A11A6D"/>
    <w:rsid w:val="00A12897"/>
    <w:rsid w:val="00A16689"/>
    <w:rsid w:val="00A16CB6"/>
    <w:rsid w:val="00A2661F"/>
    <w:rsid w:val="00A338A9"/>
    <w:rsid w:val="00A3416E"/>
    <w:rsid w:val="00A400FC"/>
    <w:rsid w:val="00A403D8"/>
    <w:rsid w:val="00A418DE"/>
    <w:rsid w:val="00A43C69"/>
    <w:rsid w:val="00A453E5"/>
    <w:rsid w:val="00A469A7"/>
    <w:rsid w:val="00A47442"/>
    <w:rsid w:val="00A50B73"/>
    <w:rsid w:val="00A52B6F"/>
    <w:rsid w:val="00A55CE5"/>
    <w:rsid w:val="00A66877"/>
    <w:rsid w:val="00A736E8"/>
    <w:rsid w:val="00A81074"/>
    <w:rsid w:val="00A8513B"/>
    <w:rsid w:val="00A85767"/>
    <w:rsid w:val="00A859D3"/>
    <w:rsid w:val="00A91F1A"/>
    <w:rsid w:val="00AA2CD3"/>
    <w:rsid w:val="00AA5E5C"/>
    <w:rsid w:val="00AB5F49"/>
    <w:rsid w:val="00AC14A8"/>
    <w:rsid w:val="00AC4D84"/>
    <w:rsid w:val="00AD23C9"/>
    <w:rsid w:val="00AD3E20"/>
    <w:rsid w:val="00AD485E"/>
    <w:rsid w:val="00AD5518"/>
    <w:rsid w:val="00AE7AC3"/>
    <w:rsid w:val="00AE7F84"/>
    <w:rsid w:val="00AF01D6"/>
    <w:rsid w:val="00AF59EA"/>
    <w:rsid w:val="00AF5AE2"/>
    <w:rsid w:val="00AF6272"/>
    <w:rsid w:val="00B00314"/>
    <w:rsid w:val="00B00C04"/>
    <w:rsid w:val="00B02462"/>
    <w:rsid w:val="00B04445"/>
    <w:rsid w:val="00B10976"/>
    <w:rsid w:val="00B1289E"/>
    <w:rsid w:val="00B20377"/>
    <w:rsid w:val="00B217E0"/>
    <w:rsid w:val="00B21B00"/>
    <w:rsid w:val="00B23492"/>
    <w:rsid w:val="00B36E89"/>
    <w:rsid w:val="00B4264F"/>
    <w:rsid w:val="00B45D47"/>
    <w:rsid w:val="00B45F16"/>
    <w:rsid w:val="00B47960"/>
    <w:rsid w:val="00B52F9F"/>
    <w:rsid w:val="00B63D83"/>
    <w:rsid w:val="00B66FF3"/>
    <w:rsid w:val="00B72BA9"/>
    <w:rsid w:val="00B868D7"/>
    <w:rsid w:val="00B9114F"/>
    <w:rsid w:val="00B92B8C"/>
    <w:rsid w:val="00B947B2"/>
    <w:rsid w:val="00B96686"/>
    <w:rsid w:val="00B97037"/>
    <w:rsid w:val="00BA0F1D"/>
    <w:rsid w:val="00BA5A63"/>
    <w:rsid w:val="00BB1413"/>
    <w:rsid w:val="00BB6739"/>
    <w:rsid w:val="00BC028C"/>
    <w:rsid w:val="00BC4A7E"/>
    <w:rsid w:val="00BD05CC"/>
    <w:rsid w:val="00BD240A"/>
    <w:rsid w:val="00BD6C4C"/>
    <w:rsid w:val="00BE4193"/>
    <w:rsid w:val="00BF2A27"/>
    <w:rsid w:val="00BF6D4E"/>
    <w:rsid w:val="00C0023B"/>
    <w:rsid w:val="00C010D9"/>
    <w:rsid w:val="00C103EE"/>
    <w:rsid w:val="00C148D2"/>
    <w:rsid w:val="00C15AF9"/>
    <w:rsid w:val="00C15E07"/>
    <w:rsid w:val="00C23389"/>
    <w:rsid w:val="00C246C2"/>
    <w:rsid w:val="00C30FF5"/>
    <w:rsid w:val="00C31808"/>
    <w:rsid w:val="00C32F7B"/>
    <w:rsid w:val="00C33B63"/>
    <w:rsid w:val="00C401EE"/>
    <w:rsid w:val="00C54842"/>
    <w:rsid w:val="00C56859"/>
    <w:rsid w:val="00C60FCC"/>
    <w:rsid w:val="00C65449"/>
    <w:rsid w:val="00C671CC"/>
    <w:rsid w:val="00C70104"/>
    <w:rsid w:val="00C74EFE"/>
    <w:rsid w:val="00C80A50"/>
    <w:rsid w:val="00C84907"/>
    <w:rsid w:val="00C93A61"/>
    <w:rsid w:val="00CA2C0D"/>
    <w:rsid w:val="00CB1A87"/>
    <w:rsid w:val="00CB3EF8"/>
    <w:rsid w:val="00CB4AC6"/>
    <w:rsid w:val="00CC5FE6"/>
    <w:rsid w:val="00CE3E1B"/>
    <w:rsid w:val="00CF2569"/>
    <w:rsid w:val="00CF2B0A"/>
    <w:rsid w:val="00CF6A89"/>
    <w:rsid w:val="00D12BEE"/>
    <w:rsid w:val="00D12EBA"/>
    <w:rsid w:val="00D15388"/>
    <w:rsid w:val="00D166D7"/>
    <w:rsid w:val="00D169F6"/>
    <w:rsid w:val="00D250AA"/>
    <w:rsid w:val="00D2536C"/>
    <w:rsid w:val="00D34157"/>
    <w:rsid w:val="00D348E7"/>
    <w:rsid w:val="00D41D7B"/>
    <w:rsid w:val="00D44BE5"/>
    <w:rsid w:val="00D46B67"/>
    <w:rsid w:val="00D51FD6"/>
    <w:rsid w:val="00D57211"/>
    <w:rsid w:val="00D70AB9"/>
    <w:rsid w:val="00D83765"/>
    <w:rsid w:val="00D91571"/>
    <w:rsid w:val="00D92C81"/>
    <w:rsid w:val="00DA354A"/>
    <w:rsid w:val="00DA7474"/>
    <w:rsid w:val="00DC54CF"/>
    <w:rsid w:val="00DD3600"/>
    <w:rsid w:val="00DE13F0"/>
    <w:rsid w:val="00DE341A"/>
    <w:rsid w:val="00DE3E4E"/>
    <w:rsid w:val="00DE5007"/>
    <w:rsid w:val="00DE52B7"/>
    <w:rsid w:val="00DE53A1"/>
    <w:rsid w:val="00DE56C7"/>
    <w:rsid w:val="00DF11BE"/>
    <w:rsid w:val="00DF3369"/>
    <w:rsid w:val="00DF4290"/>
    <w:rsid w:val="00E032C6"/>
    <w:rsid w:val="00E0603B"/>
    <w:rsid w:val="00E10BA2"/>
    <w:rsid w:val="00E13BC4"/>
    <w:rsid w:val="00E16D03"/>
    <w:rsid w:val="00E16D4F"/>
    <w:rsid w:val="00E22649"/>
    <w:rsid w:val="00E308FF"/>
    <w:rsid w:val="00E3561B"/>
    <w:rsid w:val="00E36D3E"/>
    <w:rsid w:val="00E41072"/>
    <w:rsid w:val="00E41981"/>
    <w:rsid w:val="00E43AF0"/>
    <w:rsid w:val="00E43BD2"/>
    <w:rsid w:val="00E45E53"/>
    <w:rsid w:val="00E53891"/>
    <w:rsid w:val="00E62048"/>
    <w:rsid w:val="00E64BEC"/>
    <w:rsid w:val="00E66F19"/>
    <w:rsid w:val="00E74DC5"/>
    <w:rsid w:val="00E76765"/>
    <w:rsid w:val="00E774D2"/>
    <w:rsid w:val="00E8413C"/>
    <w:rsid w:val="00E86F85"/>
    <w:rsid w:val="00E909B4"/>
    <w:rsid w:val="00E941E9"/>
    <w:rsid w:val="00EA5CE9"/>
    <w:rsid w:val="00EB277D"/>
    <w:rsid w:val="00EB6EB8"/>
    <w:rsid w:val="00EB7A8F"/>
    <w:rsid w:val="00EB7C3C"/>
    <w:rsid w:val="00EC0027"/>
    <w:rsid w:val="00ED0936"/>
    <w:rsid w:val="00ED202C"/>
    <w:rsid w:val="00ED2105"/>
    <w:rsid w:val="00ED44E0"/>
    <w:rsid w:val="00EE0D41"/>
    <w:rsid w:val="00EE3210"/>
    <w:rsid w:val="00EE4B58"/>
    <w:rsid w:val="00EE59FA"/>
    <w:rsid w:val="00EF34FE"/>
    <w:rsid w:val="00EF5878"/>
    <w:rsid w:val="00EF763A"/>
    <w:rsid w:val="00F07ACA"/>
    <w:rsid w:val="00F10321"/>
    <w:rsid w:val="00F13FB8"/>
    <w:rsid w:val="00F1480B"/>
    <w:rsid w:val="00F204F5"/>
    <w:rsid w:val="00F20CCC"/>
    <w:rsid w:val="00F20E09"/>
    <w:rsid w:val="00F246A3"/>
    <w:rsid w:val="00F350E0"/>
    <w:rsid w:val="00F51048"/>
    <w:rsid w:val="00F52B22"/>
    <w:rsid w:val="00F61C55"/>
    <w:rsid w:val="00F64C1C"/>
    <w:rsid w:val="00F65F46"/>
    <w:rsid w:val="00F74C67"/>
    <w:rsid w:val="00F827C2"/>
    <w:rsid w:val="00F8350C"/>
    <w:rsid w:val="00F83B9E"/>
    <w:rsid w:val="00F845A8"/>
    <w:rsid w:val="00F85E75"/>
    <w:rsid w:val="00F93718"/>
    <w:rsid w:val="00F96BEF"/>
    <w:rsid w:val="00FA03DF"/>
    <w:rsid w:val="00FA0DBE"/>
    <w:rsid w:val="00FA4772"/>
    <w:rsid w:val="00FA72C6"/>
    <w:rsid w:val="00FB0E2D"/>
    <w:rsid w:val="00FB6580"/>
    <w:rsid w:val="00FD5327"/>
    <w:rsid w:val="00FD742C"/>
    <w:rsid w:val="00FD7DC4"/>
    <w:rsid w:val="00FE2B22"/>
    <w:rsid w:val="00FE5DD0"/>
    <w:rsid w:val="00FF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7D263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D263D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263D"/>
    <w:pPr>
      <w:keepNext/>
      <w:numPr>
        <w:ilvl w:val="1"/>
        <w:numId w:val="1"/>
      </w:num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263D"/>
    <w:pPr>
      <w:keepNext/>
      <w:numPr>
        <w:ilvl w:val="2"/>
        <w:numId w:val="1"/>
      </w:numPr>
      <w:jc w:val="center"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D263D"/>
    <w:pPr>
      <w:keepNext/>
      <w:numPr>
        <w:ilvl w:val="3"/>
        <w:numId w:val="1"/>
      </w:numPr>
      <w:outlineLvl w:val="3"/>
    </w:pPr>
    <w:rPr>
      <w:b/>
      <w:bCs/>
      <w:sz w:val="3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D263D"/>
    <w:pPr>
      <w:keepNext/>
      <w:numPr>
        <w:ilvl w:val="4"/>
        <w:numId w:val="1"/>
      </w:numPr>
      <w:shd w:val="clear" w:color="auto" w:fill="FFFFFF"/>
      <w:jc w:val="center"/>
      <w:outlineLvl w:val="4"/>
    </w:pPr>
    <w:rPr>
      <w:rFonts w:ascii="Arial" w:hAnsi="Arial" w:cs="Arial"/>
      <w:b/>
      <w:bCs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D263D"/>
    <w:pPr>
      <w:keepNext/>
      <w:numPr>
        <w:ilvl w:val="5"/>
        <w:numId w:val="1"/>
      </w:numPr>
      <w:outlineLvl w:val="5"/>
    </w:pPr>
    <w:rPr>
      <w:b/>
      <w:bCs/>
      <w:color w:val="800000"/>
      <w:sz w:val="3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D263D"/>
    <w:pPr>
      <w:keepNext/>
      <w:numPr>
        <w:ilvl w:val="6"/>
        <w:numId w:val="1"/>
      </w:numPr>
      <w:ind w:right="-551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D263D"/>
    <w:pPr>
      <w:keepNext/>
      <w:numPr>
        <w:ilvl w:val="7"/>
        <w:numId w:val="1"/>
      </w:numPr>
      <w:ind w:left="36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D263D"/>
    <w:pPr>
      <w:keepNext/>
      <w:numPr>
        <w:ilvl w:val="8"/>
        <w:numId w:val="1"/>
      </w:numPr>
      <w:outlineLvl w:val="8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132447"/>
    <w:rPr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132447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132447"/>
    <w:rPr>
      <w:b/>
      <w:bCs/>
      <w:sz w:val="32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132447"/>
    <w:rPr>
      <w:b/>
      <w:bCs/>
      <w:sz w:val="32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132447"/>
    <w:rPr>
      <w:rFonts w:ascii="Arial" w:hAnsi="Arial" w:cs="Arial"/>
      <w:b/>
      <w:bCs/>
      <w:sz w:val="24"/>
      <w:szCs w:val="28"/>
      <w:shd w:val="clear" w:color="auto" w:fill="FFFFFF"/>
      <w:lang w:eastAsia="ar-SA"/>
    </w:rPr>
  </w:style>
  <w:style w:type="character" w:customStyle="1" w:styleId="Nagwek6Znak">
    <w:name w:val="Nagłówek 6 Znak"/>
    <w:link w:val="Nagwek6"/>
    <w:uiPriority w:val="99"/>
    <w:locked/>
    <w:rsid w:val="00132447"/>
    <w:rPr>
      <w:b/>
      <w:bCs/>
      <w:color w:val="800000"/>
      <w:sz w:val="32"/>
      <w:szCs w:val="24"/>
      <w:lang w:eastAsia="ar-SA"/>
    </w:rPr>
  </w:style>
  <w:style w:type="character" w:customStyle="1" w:styleId="Nagwek7Znak">
    <w:name w:val="Nagłówek 7 Znak"/>
    <w:link w:val="Nagwek7"/>
    <w:uiPriority w:val="99"/>
    <w:locked/>
    <w:rsid w:val="00132447"/>
    <w:rPr>
      <w:b/>
      <w:bCs/>
      <w:sz w:val="28"/>
      <w:szCs w:val="24"/>
      <w:lang w:eastAsia="ar-SA"/>
    </w:rPr>
  </w:style>
  <w:style w:type="character" w:customStyle="1" w:styleId="Nagwek8Znak">
    <w:name w:val="Nagłówek 8 Znak"/>
    <w:link w:val="Nagwek8"/>
    <w:uiPriority w:val="99"/>
    <w:locked/>
    <w:rsid w:val="00132447"/>
    <w:rPr>
      <w:b/>
      <w:b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locked/>
    <w:rsid w:val="00132447"/>
    <w:rPr>
      <w:b/>
      <w:bCs/>
      <w:szCs w:val="24"/>
      <w:lang w:eastAsia="ar-SA"/>
    </w:rPr>
  </w:style>
  <w:style w:type="character" w:customStyle="1" w:styleId="WW8Num5z0">
    <w:name w:val="WW8Num5z0"/>
    <w:uiPriority w:val="99"/>
    <w:rsid w:val="007D263D"/>
    <w:rPr>
      <w:rFonts w:ascii="Symbol" w:hAnsi="Symbol"/>
    </w:rPr>
  </w:style>
  <w:style w:type="character" w:customStyle="1" w:styleId="WW8Num6z0">
    <w:name w:val="WW8Num6z0"/>
    <w:uiPriority w:val="99"/>
    <w:rsid w:val="007D263D"/>
    <w:rPr>
      <w:rFonts w:ascii="Symbol" w:hAnsi="Symbol"/>
    </w:rPr>
  </w:style>
  <w:style w:type="character" w:customStyle="1" w:styleId="WW8Num8z1">
    <w:name w:val="WW8Num8z1"/>
    <w:uiPriority w:val="99"/>
    <w:rsid w:val="007D263D"/>
    <w:rPr>
      <w:rFonts w:ascii="Symbol" w:hAnsi="Symbol"/>
      <w:color w:val="auto"/>
    </w:rPr>
  </w:style>
  <w:style w:type="character" w:customStyle="1" w:styleId="WW8Num10z0">
    <w:name w:val="WW8Num10z0"/>
    <w:uiPriority w:val="99"/>
    <w:rsid w:val="007D263D"/>
    <w:rPr>
      <w:rFonts w:ascii="Symbol" w:hAnsi="Symbol"/>
    </w:rPr>
  </w:style>
  <w:style w:type="character" w:customStyle="1" w:styleId="WW8Num11z0">
    <w:name w:val="WW8Num11z0"/>
    <w:uiPriority w:val="99"/>
    <w:rsid w:val="007D263D"/>
    <w:rPr>
      <w:rFonts w:ascii="Symbol" w:hAnsi="Symbol"/>
    </w:rPr>
  </w:style>
  <w:style w:type="character" w:customStyle="1" w:styleId="WW8Num11z2">
    <w:name w:val="WW8Num11z2"/>
    <w:uiPriority w:val="99"/>
    <w:rsid w:val="007D263D"/>
    <w:rPr>
      <w:rFonts w:ascii="StarSymbol" w:eastAsia="StarSymbol"/>
    </w:rPr>
  </w:style>
  <w:style w:type="character" w:customStyle="1" w:styleId="WW8Num11z4">
    <w:name w:val="WW8Num11z4"/>
    <w:uiPriority w:val="99"/>
    <w:rsid w:val="007D263D"/>
    <w:rPr>
      <w:rFonts w:ascii="Wingdings 2" w:hAnsi="Wingdings 2"/>
    </w:rPr>
  </w:style>
  <w:style w:type="character" w:customStyle="1" w:styleId="WW8Num12z0">
    <w:name w:val="WW8Num12z0"/>
    <w:uiPriority w:val="99"/>
    <w:rsid w:val="007D263D"/>
    <w:rPr>
      <w:rFonts w:ascii="Symbol" w:hAnsi="Symbol"/>
      <w:color w:val="auto"/>
    </w:rPr>
  </w:style>
  <w:style w:type="character" w:customStyle="1" w:styleId="WW8Num12z1">
    <w:name w:val="WW8Num12z1"/>
    <w:uiPriority w:val="99"/>
    <w:rsid w:val="007D263D"/>
    <w:rPr>
      <w:rFonts w:ascii="Wingdings 2" w:hAnsi="Wingdings 2"/>
      <w:sz w:val="18"/>
    </w:rPr>
  </w:style>
  <w:style w:type="character" w:customStyle="1" w:styleId="WW8Num12z2">
    <w:name w:val="WW8Num12z2"/>
    <w:uiPriority w:val="99"/>
    <w:rsid w:val="007D263D"/>
    <w:rPr>
      <w:rFonts w:ascii="Wingdings" w:hAnsi="Wingdings"/>
    </w:rPr>
  </w:style>
  <w:style w:type="character" w:customStyle="1" w:styleId="WW8Num13z0">
    <w:name w:val="WW8Num13z0"/>
    <w:uiPriority w:val="99"/>
    <w:rsid w:val="007D263D"/>
    <w:rPr>
      <w:rFonts w:ascii="Wingdings" w:hAnsi="Wingdings"/>
      <w:sz w:val="18"/>
    </w:rPr>
  </w:style>
  <w:style w:type="character" w:customStyle="1" w:styleId="WW8Num13z1">
    <w:name w:val="WW8Num13z1"/>
    <w:uiPriority w:val="99"/>
    <w:rsid w:val="007D263D"/>
    <w:rPr>
      <w:rFonts w:ascii="Wingdings 2" w:hAnsi="Wingdings 2"/>
      <w:sz w:val="18"/>
    </w:rPr>
  </w:style>
  <w:style w:type="character" w:customStyle="1" w:styleId="WW8Num13z2">
    <w:name w:val="WW8Num13z2"/>
    <w:uiPriority w:val="99"/>
    <w:rsid w:val="007D263D"/>
    <w:rPr>
      <w:rFonts w:ascii="StarSymbol" w:eastAsia="StarSymbol"/>
      <w:sz w:val="18"/>
    </w:rPr>
  </w:style>
  <w:style w:type="character" w:customStyle="1" w:styleId="WW8Num14z0">
    <w:name w:val="WW8Num14z0"/>
    <w:uiPriority w:val="99"/>
    <w:rsid w:val="007D263D"/>
    <w:rPr>
      <w:rFonts w:ascii="Symbol" w:hAnsi="Symbol"/>
    </w:rPr>
  </w:style>
  <w:style w:type="character" w:customStyle="1" w:styleId="WW8Num14z1">
    <w:name w:val="WW8Num14z1"/>
    <w:uiPriority w:val="99"/>
    <w:rsid w:val="007D263D"/>
    <w:rPr>
      <w:rFonts w:ascii="Courier New" w:hAnsi="Courier New"/>
    </w:rPr>
  </w:style>
  <w:style w:type="character" w:customStyle="1" w:styleId="WW8Num14z2">
    <w:name w:val="WW8Num14z2"/>
    <w:uiPriority w:val="99"/>
    <w:rsid w:val="007D263D"/>
    <w:rPr>
      <w:rFonts w:ascii="Wingdings" w:hAnsi="Wingdings"/>
    </w:rPr>
  </w:style>
  <w:style w:type="character" w:customStyle="1" w:styleId="WW8Num15z0">
    <w:name w:val="WW8Num15z0"/>
    <w:uiPriority w:val="99"/>
    <w:rsid w:val="007D263D"/>
    <w:rPr>
      <w:rFonts w:ascii="Times New Roman" w:hAnsi="Times New Roman"/>
    </w:rPr>
  </w:style>
  <w:style w:type="character" w:customStyle="1" w:styleId="WW8Num15z1">
    <w:name w:val="WW8Num15z1"/>
    <w:uiPriority w:val="99"/>
    <w:rsid w:val="007D263D"/>
    <w:rPr>
      <w:rFonts w:ascii="Courier New" w:hAnsi="Courier New"/>
    </w:rPr>
  </w:style>
  <w:style w:type="character" w:customStyle="1" w:styleId="WW8Num15z2">
    <w:name w:val="WW8Num15z2"/>
    <w:uiPriority w:val="99"/>
    <w:rsid w:val="007D263D"/>
    <w:rPr>
      <w:rFonts w:ascii="Wingdings" w:hAnsi="Wingdings"/>
    </w:rPr>
  </w:style>
  <w:style w:type="character" w:customStyle="1" w:styleId="WW8Num16z0">
    <w:name w:val="WW8Num16z0"/>
    <w:uiPriority w:val="99"/>
    <w:rsid w:val="007D263D"/>
    <w:rPr>
      <w:rFonts w:ascii="Symbol" w:hAnsi="Symbol"/>
      <w:color w:val="auto"/>
    </w:rPr>
  </w:style>
  <w:style w:type="character" w:customStyle="1" w:styleId="WW8Num16z1">
    <w:name w:val="WW8Num16z1"/>
    <w:uiPriority w:val="99"/>
    <w:rsid w:val="007D263D"/>
    <w:rPr>
      <w:rFonts w:ascii="Wingdings 2" w:hAnsi="Wingdings 2"/>
      <w:sz w:val="18"/>
    </w:rPr>
  </w:style>
  <w:style w:type="character" w:customStyle="1" w:styleId="WW8Num16z2">
    <w:name w:val="WW8Num16z2"/>
    <w:uiPriority w:val="99"/>
    <w:rsid w:val="007D263D"/>
    <w:rPr>
      <w:rFonts w:ascii="Wingdings" w:hAnsi="Wingdings"/>
    </w:rPr>
  </w:style>
  <w:style w:type="character" w:customStyle="1" w:styleId="WW8Num17z0">
    <w:name w:val="WW8Num17z0"/>
    <w:uiPriority w:val="99"/>
    <w:rsid w:val="007D263D"/>
    <w:rPr>
      <w:rFonts w:ascii="Symbol" w:hAnsi="Symbol"/>
    </w:rPr>
  </w:style>
  <w:style w:type="character" w:customStyle="1" w:styleId="WW8Num17z1">
    <w:name w:val="WW8Num17z1"/>
    <w:uiPriority w:val="99"/>
    <w:rsid w:val="007D263D"/>
    <w:rPr>
      <w:rFonts w:ascii="Courier New" w:hAnsi="Courier New"/>
    </w:rPr>
  </w:style>
  <w:style w:type="character" w:customStyle="1" w:styleId="WW8Num17z2">
    <w:name w:val="WW8Num17z2"/>
    <w:uiPriority w:val="99"/>
    <w:rsid w:val="007D263D"/>
    <w:rPr>
      <w:rFonts w:ascii="Wingdings" w:hAnsi="Wingdings"/>
    </w:rPr>
  </w:style>
  <w:style w:type="character" w:customStyle="1" w:styleId="WW8Num19z0">
    <w:name w:val="WW8Num19z0"/>
    <w:uiPriority w:val="99"/>
    <w:rsid w:val="007D263D"/>
    <w:rPr>
      <w:rFonts w:ascii="Symbol" w:hAnsi="Symbol"/>
      <w:color w:val="auto"/>
    </w:rPr>
  </w:style>
  <w:style w:type="character" w:customStyle="1" w:styleId="WW8Num19z1">
    <w:name w:val="WW8Num19z1"/>
    <w:uiPriority w:val="99"/>
    <w:rsid w:val="007D263D"/>
    <w:rPr>
      <w:rFonts w:ascii="Courier New" w:hAnsi="Courier New"/>
    </w:rPr>
  </w:style>
  <w:style w:type="character" w:customStyle="1" w:styleId="WW8Num19z2">
    <w:name w:val="WW8Num19z2"/>
    <w:uiPriority w:val="99"/>
    <w:rsid w:val="007D263D"/>
    <w:rPr>
      <w:rFonts w:ascii="Wingdings" w:hAnsi="Wingdings"/>
    </w:rPr>
  </w:style>
  <w:style w:type="character" w:customStyle="1" w:styleId="WW8Num20z0">
    <w:name w:val="WW8Num20z0"/>
    <w:uiPriority w:val="99"/>
    <w:rsid w:val="007D263D"/>
    <w:rPr>
      <w:rFonts w:ascii="Symbol" w:hAnsi="Symbol"/>
    </w:rPr>
  </w:style>
  <w:style w:type="character" w:customStyle="1" w:styleId="WW8Num20z1">
    <w:name w:val="WW8Num20z1"/>
    <w:uiPriority w:val="99"/>
    <w:rsid w:val="007D263D"/>
    <w:rPr>
      <w:rFonts w:ascii="Courier New" w:hAnsi="Courier New"/>
    </w:rPr>
  </w:style>
  <w:style w:type="character" w:customStyle="1" w:styleId="WW8Num20z2">
    <w:name w:val="WW8Num20z2"/>
    <w:uiPriority w:val="99"/>
    <w:rsid w:val="007D263D"/>
    <w:rPr>
      <w:rFonts w:ascii="Wingdings" w:hAnsi="Wingdings"/>
    </w:rPr>
  </w:style>
  <w:style w:type="character" w:customStyle="1" w:styleId="WW8Num21z0">
    <w:name w:val="WW8Num21z0"/>
    <w:uiPriority w:val="99"/>
    <w:rsid w:val="007D263D"/>
    <w:rPr>
      <w:rFonts w:ascii="Symbol" w:hAnsi="Symbol"/>
    </w:rPr>
  </w:style>
  <w:style w:type="character" w:customStyle="1" w:styleId="WW8Num21z1">
    <w:name w:val="WW8Num21z1"/>
    <w:uiPriority w:val="99"/>
    <w:rsid w:val="007D263D"/>
  </w:style>
  <w:style w:type="character" w:customStyle="1" w:styleId="WW8Num21z2">
    <w:name w:val="WW8Num21z2"/>
    <w:uiPriority w:val="99"/>
    <w:rsid w:val="007D263D"/>
    <w:rPr>
      <w:rFonts w:ascii="StarSymbol" w:eastAsia="StarSymbol"/>
      <w:sz w:val="18"/>
    </w:rPr>
  </w:style>
  <w:style w:type="character" w:customStyle="1" w:styleId="WW8Num22z0">
    <w:name w:val="WW8Num22z0"/>
    <w:uiPriority w:val="99"/>
    <w:rsid w:val="007D263D"/>
    <w:rPr>
      <w:b/>
      <w:sz w:val="28"/>
    </w:rPr>
  </w:style>
  <w:style w:type="character" w:customStyle="1" w:styleId="WW8Num22z1">
    <w:name w:val="WW8Num22z1"/>
    <w:uiPriority w:val="99"/>
    <w:rsid w:val="007D263D"/>
  </w:style>
  <w:style w:type="character" w:customStyle="1" w:styleId="WW8Num22z2">
    <w:name w:val="WW8Num22z2"/>
    <w:uiPriority w:val="99"/>
    <w:rsid w:val="007D263D"/>
    <w:rPr>
      <w:rFonts w:ascii="StarSymbol" w:eastAsia="StarSymbol"/>
      <w:sz w:val="18"/>
    </w:rPr>
  </w:style>
  <w:style w:type="character" w:customStyle="1" w:styleId="WW8Num23z0">
    <w:name w:val="WW8Num23z0"/>
    <w:uiPriority w:val="99"/>
    <w:rsid w:val="007D263D"/>
    <w:rPr>
      <w:rFonts w:ascii="Symbol" w:hAnsi="Symbol"/>
    </w:rPr>
  </w:style>
  <w:style w:type="character" w:customStyle="1" w:styleId="WW8Num23z1">
    <w:name w:val="WW8Num23z1"/>
    <w:uiPriority w:val="99"/>
    <w:rsid w:val="007D263D"/>
    <w:rPr>
      <w:rFonts w:ascii="Courier New" w:hAnsi="Courier New"/>
    </w:rPr>
  </w:style>
  <w:style w:type="character" w:customStyle="1" w:styleId="WW8Num23z2">
    <w:name w:val="WW8Num23z2"/>
    <w:uiPriority w:val="99"/>
    <w:rsid w:val="007D263D"/>
    <w:rPr>
      <w:rFonts w:ascii="Wingdings" w:hAnsi="Wingdings"/>
    </w:rPr>
  </w:style>
  <w:style w:type="character" w:customStyle="1" w:styleId="WW8Num24z0">
    <w:name w:val="WW8Num24z0"/>
    <w:uiPriority w:val="99"/>
    <w:rsid w:val="007D263D"/>
    <w:rPr>
      <w:rFonts w:ascii="Wingdings" w:hAnsi="Wingdings"/>
      <w:sz w:val="18"/>
    </w:rPr>
  </w:style>
  <w:style w:type="character" w:customStyle="1" w:styleId="WW8Num24z1">
    <w:name w:val="WW8Num24z1"/>
    <w:uiPriority w:val="99"/>
    <w:rsid w:val="007D263D"/>
    <w:rPr>
      <w:rFonts w:ascii="Symbol" w:hAnsi="Symbol"/>
      <w:color w:val="auto"/>
    </w:rPr>
  </w:style>
  <w:style w:type="character" w:customStyle="1" w:styleId="WW8Num24z2">
    <w:name w:val="WW8Num24z2"/>
    <w:uiPriority w:val="99"/>
    <w:rsid w:val="007D263D"/>
    <w:rPr>
      <w:rFonts w:ascii="StarSymbol" w:eastAsia="StarSymbol"/>
      <w:sz w:val="18"/>
    </w:rPr>
  </w:style>
  <w:style w:type="character" w:customStyle="1" w:styleId="WW8Num25z0">
    <w:name w:val="WW8Num25z0"/>
    <w:uiPriority w:val="99"/>
    <w:rsid w:val="007D263D"/>
    <w:rPr>
      <w:rFonts w:ascii="Symbol" w:hAnsi="Symbol"/>
    </w:rPr>
  </w:style>
  <w:style w:type="character" w:customStyle="1" w:styleId="WW8Num25z1">
    <w:name w:val="WW8Num25z1"/>
    <w:uiPriority w:val="99"/>
    <w:rsid w:val="007D263D"/>
    <w:rPr>
      <w:rFonts w:ascii="Wingdings 2" w:hAnsi="Wingdings 2"/>
      <w:sz w:val="18"/>
    </w:rPr>
  </w:style>
  <w:style w:type="character" w:customStyle="1" w:styleId="WW8Num25z2">
    <w:name w:val="WW8Num25z2"/>
    <w:uiPriority w:val="99"/>
    <w:rsid w:val="007D263D"/>
    <w:rPr>
      <w:rFonts w:ascii="StarSymbol" w:eastAsia="StarSymbol"/>
      <w:sz w:val="18"/>
    </w:rPr>
  </w:style>
  <w:style w:type="character" w:customStyle="1" w:styleId="WW8Num26z0">
    <w:name w:val="WW8Num26z0"/>
    <w:uiPriority w:val="99"/>
    <w:rsid w:val="007D263D"/>
    <w:rPr>
      <w:rFonts w:ascii="Wingdings" w:hAnsi="Wingdings"/>
      <w:sz w:val="18"/>
    </w:rPr>
  </w:style>
  <w:style w:type="character" w:customStyle="1" w:styleId="WW8Num26z1">
    <w:name w:val="WW8Num26z1"/>
    <w:uiPriority w:val="99"/>
    <w:rsid w:val="007D263D"/>
    <w:rPr>
      <w:rFonts w:ascii="Wingdings 2" w:hAnsi="Wingdings 2"/>
      <w:sz w:val="18"/>
    </w:rPr>
  </w:style>
  <w:style w:type="character" w:customStyle="1" w:styleId="WW8Num26z2">
    <w:name w:val="WW8Num26z2"/>
    <w:uiPriority w:val="99"/>
    <w:rsid w:val="007D263D"/>
    <w:rPr>
      <w:rFonts w:ascii="StarSymbol" w:eastAsia="StarSymbol"/>
      <w:sz w:val="18"/>
    </w:rPr>
  </w:style>
  <w:style w:type="character" w:customStyle="1" w:styleId="WW8Num27z0">
    <w:name w:val="WW8Num27z0"/>
    <w:uiPriority w:val="99"/>
    <w:rsid w:val="007D263D"/>
    <w:rPr>
      <w:rFonts w:ascii="Symbol" w:hAnsi="Symbol"/>
    </w:rPr>
  </w:style>
  <w:style w:type="character" w:customStyle="1" w:styleId="WW8Num27z1">
    <w:name w:val="WW8Num27z1"/>
    <w:uiPriority w:val="99"/>
    <w:rsid w:val="007D263D"/>
    <w:rPr>
      <w:rFonts w:ascii="Courier New" w:hAnsi="Courier New"/>
    </w:rPr>
  </w:style>
  <w:style w:type="character" w:customStyle="1" w:styleId="WW8Num27z2">
    <w:name w:val="WW8Num27z2"/>
    <w:uiPriority w:val="99"/>
    <w:rsid w:val="007D263D"/>
    <w:rPr>
      <w:rFonts w:ascii="Wingdings" w:hAnsi="Wingdings"/>
    </w:rPr>
  </w:style>
  <w:style w:type="character" w:customStyle="1" w:styleId="WW8Num28z0">
    <w:name w:val="WW8Num28z0"/>
    <w:uiPriority w:val="99"/>
    <w:rsid w:val="007D263D"/>
    <w:rPr>
      <w:rFonts w:ascii="Symbol" w:hAnsi="Symbol"/>
    </w:rPr>
  </w:style>
  <w:style w:type="character" w:customStyle="1" w:styleId="WW8Num28z1">
    <w:name w:val="WW8Num28z1"/>
    <w:uiPriority w:val="99"/>
    <w:rsid w:val="007D263D"/>
    <w:rPr>
      <w:rFonts w:ascii="Wingdings 2" w:hAnsi="Wingdings 2"/>
      <w:sz w:val="18"/>
    </w:rPr>
  </w:style>
  <w:style w:type="character" w:customStyle="1" w:styleId="WW8Num28z2">
    <w:name w:val="WW8Num28z2"/>
    <w:uiPriority w:val="99"/>
    <w:rsid w:val="007D263D"/>
    <w:rPr>
      <w:rFonts w:ascii="StarSymbol" w:eastAsia="StarSymbol"/>
      <w:sz w:val="18"/>
    </w:rPr>
  </w:style>
  <w:style w:type="character" w:customStyle="1" w:styleId="WW8Num29z0">
    <w:name w:val="WW8Num29z0"/>
    <w:uiPriority w:val="99"/>
    <w:rsid w:val="007D263D"/>
    <w:rPr>
      <w:rFonts w:ascii="Symbol" w:hAnsi="Symbol"/>
    </w:rPr>
  </w:style>
  <w:style w:type="character" w:customStyle="1" w:styleId="WW8Num29z1">
    <w:name w:val="WW8Num29z1"/>
    <w:uiPriority w:val="99"/>
    <w:rsid w:val="007D263D"/>
    <w:rPr>
      <w:rFonts w:ascii="Courier New" w:hAnsi="Courier New"/>
    </w:rPr>
  </w:style>
  <w:style w:type="character" w:customStyle="1" w:styleId="WW8Num29z2">
    <w:name w:val="WW8Num29z2"/>
    <w:uiPriority w:val="99"/>
    <w:rsid w:val="007D263D"/>
    <w:rPr>
      <w:rFonts w:ascii="Wingdings" w:hAnsi="Wingdings"/>
    </w:rPr>
  </w:style>
  <w:style w:type="character" w:customStyle="1" w:styleId="WW8Num30z0">
    <w:name w:val="WW8Num30z0"/>
    <w:uiPriority w:val="99"/>
    <w:rsid w:val="007D263D"/>
    <w:rPr>
      <w:rFonts w:ascii="Wingdings" w:hAnsi="Wingdings"/>
      <w:sz w:val="18"/>
    </w:rPr>
  </w:style>
  <w:style w:type="character" w:customStyle="1" w:styleId="WW8Num30z1">
    <w:name w:val="WW8Num30z1"/>
    <w:uiPriority w:val="99"/>
    <w:rsid w:val="007D263D"/>
    <w:rPr>
      <w:rFonts w:ascii="Wingdings 2" w:hAnsi="Wingdings 2"/>
      <w:sz w:val="18"/>
    </w:rPr>
  </w:style>
  <w:style w:type="character" w:customStyle="1" w:styleId="WW8Num30z2">
    <w:name w:val="WW8Num30z2"/>
    <w:uiPriority w:val="99"/>
    <w:rsid w:val="007D263D"/>
    <w:rPr>
      <w:rFonts w:ascii="StarSymbol" w:eastAsia="StarSymbol"/>
      <w:sz w:val="18"/>
    </w:rPr>
  </w:style>
  <w:style w:type="character" w:customStyle="1" w:styleId="WW8Num31z0">
    <w:name w:val="WW8Num31z0"/>
    <w:uiPriority w:val="99"/>
    <w:rsid w:val="007D263D"/>
    <w:rPr>
      <w:rFonts w:ascii="Wingdings" w:hAnsi="Wingdings"/>
      <w:sz w:val="18"/>
    </w:rPr>
  </w:style>
  <w:style w:type="character" w:customStyle="1" w:styleId="WW8Num31z1">
    <w:name w:val="WW8Num31z1"/>
    <w:uiPriority w:val="99"/>
    <w:rsid w:val="007D263D"/>
    <w:rPr>
      <w:rFonts w:ascii="Wingdings 2" w:hAnsi="Wingdings 2"/>
      <w:sz w:val="18"/>
    </w:rPr>
  </w:style>
  <w:style w:type="character" w:customStyle="1" w:styleId="WW8Num31z2">
    <w:name w:val="WW8Num31z2"/>
    <w:uiPriority w:val="99"/>
    <w:rsid w:val="007D263D"/>
    <w:rPr>
      <w:rFonts w:ascii="StarSymbol" w:eastAsia="StarSymbol"/>
      <w:sz w:val="18"/>
    </w:rPr>
  </w:style>
  <w:style w:type="character" w:customStyle="1" w:styleId="WW8Num32z0">
    <w:name w:val="WW8Num32z0"/>
    <w:uiPriority w:val="99"/>
    <w:rsid w:val="007D263D"/>
    <w:rPr>
      <w:rFonts w:ascii="Wingdings" w:hAnsi="Wingdings"/>
      <w:sz w:val="18"/>
    </w:rPr>
  </w:style>
  <w:style w:type="character" w:customStyle="1" w:styleId="WW8Num33z0">
    <w:name w:val="WW8Num33z0"/>
    <w:uiPriority w:val="99"/>
    <w:rsid w:val="007D263D"/>
    <w:rPr>
      <w:rFonts w:ascii="Wingdings" w:hAnsi="Wingdings"/>
      <w:sz w:val="18"/>
    </w:rPr>
  </w:style>
  <w:style w:type="character" w:customStyle="1" w:styleId="WW8Num33z1">
    <w:name w:val="WW8Num33z1"/>
    <w:uiPriority w:val="99"/>
    <w:rsid w:val="007D263D"/>
    <w:rPr>
      <w:rFonts w:ascii="Wingdings 2" w:hAnsi="Wingdings 2"/>
      <w:sz w:val="18"/>
    </w:rPr>
  </w:style>
  <w:style w:type="character" w:customStyle="1" w:styleId="WW8Num33z2">
    <w:name w:val="WW8Num33z2"/>
    <w:uiPriority w:val="99"/>
    <w:rsid w:val="007D263D"/>
    <w:rPr>
      <w:rFonts w:ascii="StarSymbol" w:eastAsia="StarSymbol"/>
      <w:sz w:val="18"/>
    </w:rPr>
  </w:style>
  <w:style w:type="character" w:customStyle="1" w:styleId="WW8Num34z0">
    <w:name w:val="WW8Num34z0"/>
    <w:uiPriority w:val="99"/>
    <w:rsid w:val="007D263D"/>
    <w:rPr>
      <w:rFonts w:ascii="Wingdings" w:hAnsi="Wingdings"/>
      <w:sz w:val="18"/>
    </w:rPr>
  </w:style>
  <w:style w:type="character" w:customStyle="1" w:styleId="Domylnaczcionkaakapitu1">
    <w:name w:val="Domyślna czcionka akapitu1"/>
    <w:uiPriority w:val="99"/>
    <w:semiHidden/>
    <w:rsid w:val="007D263D"/>
  </w:style>
  <w:style w:type="character" w:customStyle="1" w:styleId="Absatz-Standardschriftart">
    <w:name w:val="Absatz-Standardschriftart"/>
    <w:uiPriority w:val="99"/>
    <w:rsid w:val="007D263D"/>
  </w:style>
  <w:style w:type="character" w:customStyle="1" w:styleId="WW8Num12z4">
    <w:name w:val="WW8Num12z4"/>
    <w:uiPriority w:val="99"/>
    <w:rsid w:val="007D263D"/>
    <w:rPr>
      <w:rFonts w:ascii="Courier New" w:hAnsi="Courier New"/>
    </w:rPr>
  </w:style>
  <w:style w:type="character" w:customStyle="1" w:styleId="WW8Num18z0">
    <w:name w:val="WW8Num18z0"/>
    <w:uiPriority w:val="99"/>
    <w:rsid w:val="007D263D"/>
    <w:rPr>
      <w:rFonts w:ascii="Symbol" w:hAnsi="Symbol"/>
    </w:rPr>
  </w:style>
  <w:style w:type="character" w:customStyle="1" w:styleId="WW8Num18z1">
    <w:name w:val="WW8Num18z1"/>
    <w:uiPriority w:val="99"/>
    <w:rsid w:val="007D263D"/>
    <w:rPr>
      <w:rFonts w:ascii="Courier New" w:hAnsi="Courier New"/>
    </w:rPr>
  </w:style>
  <w:style w:type="character" w:customStyle="1" w:styleId="WW8Num18z2">
    <w:name w:val="WW8Num18z2"/>
    <w:uiPriority w:val="99"/>
    <w:rsid w:val="007D263D"/>
    <w:rPr>
      <w:rFonts w:ascii="Wingdings" w:hAnsi="Wingdings"/>
    </w:rPr>
  </w:style>
  <w:style w:type="character" w:customStyle="1" w:styleId="WW8Num32z1">
    <w:name w:val="WW8Num32z1"/>
    <w:uiPriority w:val="99"/>
    <w:rsid w:val="007D263D"/>
    <w:rPr>
      <w:rFonts w:ascii="Wingdings 2" w:hAnsi="Wingdings 2"/>
      <w:sz w:val="18"/>
    </w:rPr>
  </w:style>
  <w:style w:type="character" w:customStyle="1" w:styleId="WW8Num32z2">
    <w:name w:val="WW8Num32z2"/>
    <w:uiPriority w:val="99"/>
    <w:rsid w:val="007D263D"/>
    <w:rPr>
      <w:rFonts w:ascii="StarSymbol" w:eastAsia="StarSymbol"/>
      <w:sz w:val="18"/>
    </w:rPr>
  </w:style>
  <w:style w:type="character" w:customStyle="1" w:styleId="WW8Num34z1">
    <w:name w:val="WW8Num34z1"/>
    <w:uiPriority w:val="99"/>
    <w:rsid w:val="007D263D"/>
    <w:rPr>
      <w:rFonts w:ascii="Wingdings 2" w:hAnsi="Wingdings 2"/>
      <w:sz w:val="18"/>
    </w:rPr>
  </w:style>
  <w:style w:type="character" w:customStyle="1" w:styleId="WW8Num34z2">
    <w:name w:val="WW8Num34z2"/>
    <w:uiPriority w:val="99"/>
    <w:rsid w:val="007D263D"/>
    <w:rPr>
      <w:rFonts w:ascii="StarSymbol" w:eastAsia="StarSymbol"/>
      <w:sz w:val="18"/>
    </w:rPr>
  </w:style>
  <w:style w:type="character" w:customStyle="1" w:styleId="WW8Num35z0">
    <w:name w:val="WW8Num35z0"/>
    <w:uiPriority w:val="99"/>
    <w:rsid w:val="007D263D"/>
    <w:rPr>
      <w:rFonts w:ascii="Wingdings" w:hAnsi="Wingdings"/>
      <w:sz w:val="18"/>
    </w:rPr>
  </w:style>
  <w:style w:type="character" w:customStyle="1" w:styleId="WW8Num35z1">
    <w:name w:val="WW8Num35z1"/>
    <w:uiPriority w:val="99"/>
    <w:rsid w:val="007D263D"/>
    <w:rPr>
      <w:rFonts w:ascii="Wingdings 2" w:hAnsi="Wingdings 2"/>
      <w:sz w:val="18"/>
    </w:rPr>
  </w:style>
  <w:style w:type="character" w:customStyle="1" w:styleId="WW8Num35z2">
    <w:name w:val="WW8Num35z2"/>
    <w:uiPriority w:val="99"/>
    <w:rsid w:val="007D263D"/>
    <w:rPr>
      <w:rFonts w:ascii="StarSymbol" w:eastAsia="StarSymbol"/>
      <w:sz w:val="18"/>
    </w:rPr>
  </w:style>
  <w:style w:type="character" w:customStyle="1" w:styleId="WW8Num36z0">
    <w:name w:val="WW8Num36z0"/>
    <w:uiPriority w:val="99"/>
    <w:rsid w:val="007D263D"/>
    <w:rPr>
      <w:rFonts w:ascii="Wingdings" w:hAnsi="Wingdings"/>
      <w:sz w:val="18"/>
    </w:rPr>
  </w:style>
  <w:style w:type="character" w:customStyle="1" w:styleId="WW8Num36z1">
    <w:name w:val="WW8Num36z1"/>
    <w:uiPriority w:val="99"/>
    <w:rsid w:val="007D263D"/>
    <w:rPr>
      <w:rFonts w:ascii="Wingdings 2" w:hAnsi="Wingdings 2"/>
      <w:sz w:val="18"/>
    </w:rPr>
  </w:style>
  <w:style w:type="character" w:customStyle="1" w:styleId="WW8Num36z2">
    <w:name w:val="WW8Num36z2"/>
    <w:uiPriority w:val="99"/>
    <w:rsid w:val="007D263D"/>
    <w:rPr>
      <w:rFonts w:ascii="StarSymbol" w:eastAsia="StarSymbol"/>
      <w:sz w:val="18"/>
    </w:rPr>
  </w:style>
  <w:style w:type="character" w:customStyle="1" w:styleId="WW8Num37z0">
    <w:name w:val="WW8Num37z0"/>
    <w:uiPriority w:val="99"/>
    <w:rsid w:val="007D263D"/>
    <w:rPr>
      <w:rFonts w:ascii="Symbol" w:hAnsi="Symbol"/>
      <w:sz w:val="18"/>
    </w:rPr>
  </w:style>
  <w:style w:type="character" w:customStyle="1" w:styleId="WW-Absatz-Standardschriftart">
    <w:name w:val="WW-Absatz-Standardschriftart"/>
    <w:uiPriority w:val="99"/>
    <w:rsid w:val="007D263D"/>
  </w:style>
  <w:style w:type="character" w:customStyle="1" w:styleId="WW8Num3z0">
    <w:name w:val="WW8Num3z0"/>
    <w:uiPriority w:val="99"/>
    <w:rsid w:val="007D263D"/>
    <w:rPr>
      <w:rFonts w:ascii="Symbol" w:hAnsi="Symbol"/>
      <w:color w:val="auto"/>
    </w:rPr>
  </w:style>
  <w:style w:type="character" w:customStyle="1" w:styleId="WW8Num3z2">
    <w:name w:val="WW8Num3z2"/>
    <w:uiPriority w:val="99"/>
    <w:rsid w:val="007D263D"/>
    <w:rPr>
      <w:rFonts w:ascii="Wingdings" w:hAnsi="Wingdings"/>
    </w:rPr>
  </w:style>
  <w:style w:type="character" w:customStyle="1" w:styleId="WW8Num3z3">
    <w:name w:val="WW8Num3z3"/>
    <w:uiPriority w:val="99"/>
    <w:rsid w:val="007D263D"/>
    <w:rPr>
      <w:rFonts w:ascii="Symbol" w:hAnsi="Symbol"/>
    </w:rPr>
  </w:style>
  <w:style w:type="character" w:customStyle="1" w:styleId="WW8Num3z4">
    <w:name w:val="WW8Num3z4"/>
    <w:uiPriority w:val="99"/>
    <w:rsid w:val="007D263D"/>
    <w:rPr>
      <w:rFonts w:ascii="Courier New" w:hAnsi="Courier New"/>
    </w:rPr>
  </w:style>
  <w:style w:type="character" w:customStyle="1" w:styleId="WW8Num4z0">
    <w:name w:val="WW8Num4z0"/>
    <w:uiPriority w:val="99"/>
    <w:rsid w:val="007D263D"/>
    <w:rPr>
      <w:rFonts w:ascii="Symbol" w:hAnsi="Symbol"/>
    </w:rPr>
  </w:style>
  <w:style w:type="character" w:customStyle="1" w:styleId="WW8Num5z1">
    <w:name w:val="WW8Num5z1"/>
    <w:uiPriority w:val="99"/>
    <w:rsid w:val="007D263D"/>
    <w:rPr>
      <w:rFonts w:ascii="Courier New" w:hAnsi="Courier New"/>
    </w:rPr>
  </w:style>
  <w:style w:type="character" w:customStyle="1" w:styleId="WW8Num5z2">
    <w:name w:val="WW8Num5z2"/>
    <w:uiPriority w:val="99"/>
    <w:rsid w:val="007D263D"/>
    <w:rPr>
      <w:rFonts w:ascii="Wingdings" w:hAnsi="Wingdings"/>
    </w:rPr>
  </w:style>
  <w:style w:type="character" w:customStyle="1" w:styleId="WW8Num9z0">
    <w:name w:val="WW8Num9z0"/>
    <w:uiPriority w:val="99"/>
    <w:rsid w:val="007D263D"/>
    <w:rPr>
      <w:rFonts w:ascii="Symbol" w:hAnsi="Symbol"/>
    </w:rPr>
  </w:style>
  <w:style w:type="character" w:customStyle="1" w:styleId="WW8Num12z3">
    <w:name w:val="WW8Num12z3"/>
    <w:uiPriority w:val="99"/>
    <w:rsid w:val="007D263D"/>
    <w:rPr>
      <w:rFonts w:ascii="Symbol" w:hAnsi="Symbol"/>
    </w:rPr>
  </w:style>
  <w:style w:type="character" w:customStyle="1" w:styleId="WW8Num15z3">
    <w:name w:val="WW8Num15z3"/>
    <w:uiPriority w:val="99"/>
    <w:rsid w:val="007D263D"/>
    <w:rPr>
      <w:rFonts w:ascii="Symbol" w:hAnsi="Symbol"/>
    </w:rPr>
  </w:style>
  <w:style w:type="character" w:customStyle="1" w:styleId="WW8Num16z3">
    <w:name w:val="WW8Num16z3"/>
    <w:uiPriority w:val="99"/>
    <w:rsid w:val="007D263D"/>
    <w:rPr>
      <w:rFonts w:ascii="Symbol" w:hAnsi="Symbol"/>
    </w:rPr>
  </w:style>
  <w:style w:type="character" w:customStyle="1" w:styleId="WW8Num16z4">
    <w:name w:val="WW8Num16z4"/>
    <w:uiPriority w:val="99"/>
    <w:rsid w:val="007D263D"/>
    <w:rPr>
      <w:rFonts w:ascii="Courier New" w:hAnsi="Courier New"/>
    </w:rPr>
  </w:style>
  <w:style w:type="character" w:customStyle="1" w:styleId="WW8Num19z3">
    <w:name w:val="WW8Num19z3"/>
    <w:uiPriority w:val="99"/>
    <w:rsid w:val="007D263D"/>
    <w:rPr>
      <w:rFonts w:ascii="Symbol" w:hAnsi="Symbol"/>
    </w:rPr>
  </w:style>
  <w:style w:type="character" w:customStyle="1" w:styleId="WW-Domylnaczcionkaakapitu">
    <w:name w:val="WW-Domyślna czcionka akapitu"/>
    <w:uiPriority w:val="99"/>
    <w:rsid w:val="007D263D"/>
  </w:style>
  <w:style w:type="character" w:styleId="Hipercze">
    <w:name w:val="Hyperlink"/>
    <w:uiPriority w:val="99"/>
    <w:rsid w:val="007D263D"/>
    <w:rPr>
      <w:rFonts w:cs="Times New Roman"/>
      <w:color w:val="215B96"/>
      <w:sz w:val="18"/>
      <w:u w:val="none"/>
    </w:rPr>
  </w:style>
  <w:style w:type="character" w:styleId="Pogrubienie">
    <w:name w:val="Strong"/>
    <w:uiPriority w:val="22"/>
    <w:qFormat/>
    <w:rsid w:val="007D263D"/>
    <w:rPr>
      <w:rFonts w:cs="Times New Roman"/>
      <w:b/>
    </w:rPr>
  </w:style>
  <w:style w:type="character" w:styleId="Numerstrony">
    <w:name w:val="page number"/>
    <w:uiPriority w:val="99"/>
    <w:rsid w:val="007D263D"/>
    <w:rPr>
      <w:rFonts w:cs="Times New Roman"/>
    </w:rPr>
  </w:style>
  <w:style w:type="character" w:customStyle="1" w:styleId="Znakinumeracji">
    <w:name w:val="Znaki numeracji"/>
    <w:uiPriority w:val="99"/>
    <w:rsid w:val="007D263D"/>
  </w:style>
  <w:style w:type="character" w:customStyle="1" w:styleId="Symbolewypunktowania">
    <w:name w:val="Symbole wypunktowania"/>
    <w:uiPriority w:val="99"/>
    <w:rsid w:val="007D263D"/>
    <w:rPr>
      <w:rFonts w:ascii="StarSymbol" w:eastAsia="StarSymbol" w:hAnsi="StarSymbol"/>
      <w:sz w:val="18"/>
    </w:rPr>
  </w:style>
  <w:style w:type="character" w:customStyle="1" w:styleId="RTFNum21">
    <w:name w:val="RTF_Num 2 1"/>
    <w:uiPriority w:val="99"/>
    <w:rsid w:val="007D263D"/>
  </w:style>
  <w:style w:type="character" w:customStyle="1" w:styleId="RTFNum22">
    <w:name w:val="RTF_Num 2 2"/>
    <w:uiPriority w:val="99"/>
    <w:rsid w:val="007D263D"/>
  </w:style>
  <w:style w:type="character" w:customStyle="1" w:styleId="RTFNum23">
    <w:name w:val="RTF_Num 2 3"/>
    <w:uiPriority w:val="99"/>
    <w:rsid w:val="007D263D"/>
  </w:style>
  <w:style w:type="character" w:customStyle="1" w:styleId="RTFNum24">
    <w:name w:val="RTF_Num 2 4"/>
    <w:uiPriority w:val="99"/>
    <w:rsid w:val="007D263D"/>
  </w:style>
  <w:style w:type="character" w:customStyle="1" w:styleId="RTFNum25">
    <w:name w:val="RTF_Num 2 5"/>
    <w:uiPriority w:val="99"/>
    <w:rsid w:val="007D263D"/>
  </w:style>
  <w:style w:type="character" w:customStyle="1" w:styleId="RTFNum26">
    <w:name w:val="RTF_Num 2 6"/>
    <w:uiPriority w:val="99"/>
    <w:rsid w:val="007D263D"/>
  </w:style>
  <w:style w:type="character" w:customStyle="1" w:styleId="RTFNum27">
    <w:name w:val="RTF_Num 2 7"/>
    <w:uiPriority w:val="99"/>
    <w:rsid w:val="007D263D"/>
  </w:style>
  <w:style w:type="character" w:customStyle="1" w:styleId="RTFNum28">
    <w:name w:val="RTF_Num 2 8"/>
    <w:uiPriority w:val="99"/>
    <w:rsid w:val="007D263D"/>
  </w:style>
  <w:style w:type="character" w:customStyle="1" w:styleId="RTFNum29">
    <w:name w:val="RTF_Num 2 9"/>
    <w:uiPriority w:val="99"/>
    <w:rsid w:val="007D263D"/>
  </w:style>
  <w:style w:type="character" w:customStyle="1" w:styleId="RTFNum51">
    <w:name w:val="RTF_Num 5 1"/>
    <w:uiPriority w:val="99"/>
    <w:rsid w:val="007D263D"/>
    <w:rPr>
      <w:b/>
    </w:rPr>
  </w:style>
  <w:style w:type="character" w:customStyle="1" w:styleId="RTFNum52">
    <w:name w:val="RTF_Num 5 2"/>
    <w:uiPriority w:val="99"/>
    <w:rsid w:val="007D263D"/>
  </w:style>
  <w:style w:type="character" w:customStyle="1" w:styleId="RTFNum53">
    <w:name w:val="RTF_Num 5 3"/>
    <w:uiPriority w:val="99"/>
    <w:rsid w:val="007D263D"/>
  </w:style>
  <w:style w:type="character" w:customStyle="1" w:styleId="RTFNum54">
    <w:name w:val="RTF_Num 5 4"/>
    <w:uiPriority w:val="99"/>
    <w:rsid w:val="007D263D"/>
  </w:style>
  <w:style w:type="character" w:customStyle="1" w:styleId="RTFNum55">
    <w:name w:val="RTF_Num 5 5"/>
    <w:uiPriority w:val="99"/>
    <w:rsid w:val="007D263D"/>
  </w:style>
  <w:style w:type="character" w:customStyle="1" w:styleId="RTFNum56">
    <w:name w:val="RTF_Num 5 6"/>
    <w:uiPriority w:val="99"/>
    <w:rsid w:val="007D263D"/>
  </w:style>
  <w:style w:type="character" w:customStyle="1" w:styleId="RTFNum57">
    <w:name w:val="RTF_Num 5 7"/>
    <w:uiPriority w:val="99"/>
    <w:rsid w:val="007D263D"/>
  </w:style>
  <w:style w:type="character" w:customStyle="1" w:styleId="RTFNum58">
    <w:name w:val="RTF_Num 5 8"/>
    <w:uiPriority w:val="99"/>
    <w:rsid w:val="007D263D"/>
  </w:style>
  <w:style w:type="character" w:customStyle="1" w:styleId="RTFNum59">
    <w:name w:val="RTF_Num 5 9"/>
    <w:uiPriority w:val="99"/>
    <w:rsid w:val="007D263D"/>
  </w:style>
  <w:style w:type="character" w:customStyle="1" w:styleId="RTFNum41">
    <w:name w:val="RTF_Num 4 1"/>
    <w:uiPriority w:val="99"/>
    <w:rsid w:val="007D263D"/>
    <w:rPr>
      <w:b/>
      <w:sz w:val="28"/>
    </w:rPr>
  </w:style>
  <w:style w:type="character" w:customStyle="1" w:styleId="RTFNum42">
    <w:name w:val="RTF_Num 4 2"/>
    <w:uiPriority w:val="99"/>
    <w:rsid w:val="007D263D"/>
  </w:style>
  <w:style w:type="character" w:customStyle="1" w:styleId="RTFNum43">
    <w:name w:val="RTF_Num 4 3"/>
    <w:uiPriority w:val="99"/>
    <w:rsid w:val="007D263D"/>
  </w:style>
  <w:style w:type="character" w:customStyle="1" w:styleId="RTFNum44">
    <w:name w:val="RTF_Num 4 4"/>
    <w:uiPriority w:val="99"/>
    <w:rsid w:val="007D263D"/>
  </w:style>
  <w:style w:type="character" w:customStyle="1" w:styleId="RTFNum45">
    <w:name w:val="RTF_Num 4 5"/>
    <w:uiPriority w:val="99"/>
    <w:rsid w:val="007D263D"/>
  </w:style>
  <w:style w:type="character" w:customStyle="1" w:styleId="RTFNum46">
    <w:name w:val="RTF_Num 4 6"/>
    <w:uiPriority w:val="99"/>
    <w:rsid w:val="007D263D"/>
  </w:style>
  <w:style w:type="character" w:customStyle="1" w:styleId="RTFNum47">
    <w:name w:val="RTF_Num 4 7"/>
    <w:uiPriority w:val="99"/>
    <w:rsid w:val="007D263D"/>
  </w:style>
  <w:style w:type="character" w:customStyle="1" w:styleId="RTFNum48">
    <w:name w:val="RTF_Num 4 8"/>
    <w:uiPriority w:val="99"/>
    <w:rsid w:val="007D263D"/>
  </w:style>
  <w:style w:type="character" w:customStyle="1" w:styleId="RTFNum49">
    <w:name w:val="RTF_Num 4 9"/>
    <w:uiPriority w:val="99"/>
    <w:rsid w:val="007D263D"/>
  </w:style>
  <w:style w:type="paragraph" w:styleId="Nagwek">
    <w:name w:val="header"/>
    <w:basedOn w:val="Normalny"/>
    <w:next w:val="Tekstpodstawowy"/>
    <w:link w:val="NagwekZnak"/>
    <w:uiPriority w:val="99"/>
    <w:rsid w:val="007D263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sid w:val="00132447"/>
    <w:rPr>
      <w:rFonts w:cs="Times New Roman"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1"/>
    <w:uiPriority w:val="99"/>
    <w:rsid w:val="007D263D"/>
    <w:pPr>
      <w:spacing w:line="360" w:lineRule="auto"/>
      <w:jc w:val="both"/>
    </w:pPr>
    <w:rPr>
      <w:bCs/>
      <w:sz w:val="28"/>
    </w:rPr>
  </w:style>
  <w:style w:type="character" w:customStyle="1" w:styleId="TekstpodstawowyZnak1">
    <w:name w:val="Tekst podstawowy Znak1"/>
    <w:link w:val="Tekstpodstawowy"/>
    <w:uiPriority w:val="99"/>
    <w:locked/>
    <w:rsid w:val="0013244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7D263D"/>
    <w:rPr>
      <w:rFonts w:cs="Tahoma"/>
    </w:rPr>
  </w:style>
  <w:style w:type="paragraph" w:customStyle="1" w:styleId="Podpis1">
    <w:name w:val="Podpis1"/>
    <w:basedOn w:val="Normalny"/>
    <w:uiPriority w:val="99"/>
    <w:semiHidden/>
    <w:rsid w:val="007D263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7D263D"/>
    <w:pPr>
      <w:suppressLineNumbers/>
    </w:pPr>
    <w:rPr>
      <w:rFonts w:cs="Tahoma"/>
    </w:rPr>
  </w:style>
  <w:style w:type="paragraph" w:styleId="Podpis">
    <w:name w:val="Signature"/>
    <w:basedOn w:val="Normalny"/>
    <w:link w:val="PodpisZnak"/>
    <w:uiPriority w:val="99"/>
    <w:rsid w:val="007D263D"/>
    <w:pPr>
      <w:suppressLineNumbers/>
      <w:spacing w:before="120" w:after="120"/>
    </w:pPr>
    <w:rPr>
      <w:rFonts w:cs="Tahoma"/>
      <w:i/>
      <w:iCs/>
    </w:rPr>
  </w:style>
  <w:style w:type="character" w:customStyle="1" w:styleId="PodpisZnak">
    <w:name w:val="Podpis Znak"/>
    <w:link w:val="Podpis"/>
    <w:uiPriority w:val="99"/>
    <w:semiHidden/>
    <w:locked/>
    <w:rsid w:val="00132447"/>
    <w:rPr>
      <w:rFonts w:cs="Times New Roman"/>
      <w:sz w:val="24"/>
      <w:szCs w:val="24"/>
      <w:lang w:eastAsia="ar-SA" w:bidi="ar-SA"/>
    </w:rPr>
  </w:style>
  <w:style w:type="paragraph" w:styleId="NormalnyWeb">
    <w:name w:val="Normal (Web)"/>
    <w:basedOn w:val="Normalny"/>
    <w:link w:val="NormalnyWebZnak"/>
    <w:uiPriority w:val="99"/>
    <w:rsid w:val="007D263D"/>
    <w:pPr>
      <w:spacing w:before="280" w:after="280"/>
    </w:pPr>
  </w:style>
  <w:style w:type="paragraph" w:styleId="Legenda">
    <w:name w:val="caption"/>
    <w:basedOn w:val="Normalny"/>
    <w:next w:val="Normalny"/>
    <w:uiPriority w:val="99"/>
    <w:qFormat/>
    <w:rsid w:val="007D263D"/>
    <w:pPr>
      <w:tabs>
        <w:tab w:val="left" w:pos="2100"/>
      </w:tabs>
      <w:ind w:left="360"/>
    </w:pPr>
    <w:rPr>
      <w:b/>
      <w:bCs/>
    </w:rPr>
  </w:style>
  <w:style w:type="paragraph" w:styleId="Tekstpodstawowy2">
    <w:name w:val="Body Text 2"/>
    <w:basedOn w:val="Normalny"/>
    <w:link w:val="Tekstpodstawowy2Znak"/>
    <w:uiPriority w:val="99"/>
    <w:rsid w:val="007D263D"/>
    <w:pPr>
      <w:spacing w:before="280" w:after="280" w:line="360" w:lineRule="auto"/>
      <w:jc w:val="both"/>
    </w:pPr>
    <w:rPr>
      <w:b/>
      <w:sz w:val="28"/>
      <w:szCs w:val="28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132447"/>
    <w:rPr>
      <w:rFonts w:cs="Times New Roman"/>
      <w:sz w:val="24"/>
      <w:szCs w:val="24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7D263D"/>
    <w:rPr>
      <w:sz w:val="28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32447"/>
    <w:rPr>
      <w:rFonts w:cs="Times New Roman"/>
      <w:sz w:val="16"/>
      <w:szCs w:val="16"/>
      <w:lang w:eastAsia="ar-SA" w:bidi="ar-SA"/>
    </w:rPr>
  </w:style>
  <w:style w:type="paragraph" w:styleId="Stopka">
    <w:name w:val="footer"/>
    <w:basedOn w:val="Normalny"/>
    <w:link w:val="StopkaZnak"/>
    <w:uiPriority w:val="99"/>
    <w:rsid w:val="007D26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2897"/>
    <w:rPr>
      <w:rFonts w:cs="Times New Roman"/>
      <w:sz w:val="24"/>
      <w:szCs w:val="24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7D263D"/>
    <w:pPr>
      <w:suppressLineNumbers/>
    </w:pPr>
  </w:style>
  <w:style w:type="paragraph" w:customStyle="1" w:styleId="Nagwektabeli">
    <w:name w:val="Nagłówek tabeli"/>
    <w:basedOn w:val="Zawartotabeli"/>
    <w:uiPriority w:val="99"/>
    <w:rsid w:val="007D263D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D263D"/>
  </w:style>
  <w:style w:type="paragraph" w:customStyle="1" w:styleId="Akapitzlist1">
    <w:name w:val="Akapit z listą1"/>
    <w:basedOn w:val="Normalny"/>
    <w:uiPriority w:val="99"/>
    <w:rsid w:val="007D263D"/>
    <w:pPr>
      <w:ind w:left="708"/>
    </w:pPr>
    <w:rPr>
      <w:rFonts w:cs="Mangal"/>
    </w:rPr>
  </w:style>
  <w:style w:type="paragraph" w:styleId="Tekstpodstawowywcity">
    <w:name w:val="Body Text Indent"/>
    <w:basedOn w:val="Normalny"/>
    <w:link w:val="TekstpodstawowywcityZnak1"/>
    <w:uiPriority w:val="99"/>
    <w:rsid w:val="007D263D"/>
    <w:pPr>
      <w:spacing w:after="120"/>
      <w:ind w:left="283"/>
    </w:p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132447"/>
    <w:rPr>
      <w:rFonts w:cs="Times New Roman"/>
      <w:sz w:val="24"/>
      <w:szCs w:val="24"/>
      <w:lang w:eastAsia="ar-SA" w:bidi="ar-SA"/>
    </w:rPr>
  </w:style>
  <w:style w:type="character" w:customStyle="1" w:styleId="TekstpodstawowywcityZnak">
    <w:name w:val="Tekst podstawowy wcięty Znak"/>
    <w:uiPriority w:val="99"/>
    <w:semiHidden/>
    <w:rsid w:val="007D263D"/>
    <w:rPr>
      <w:sz w:val="24"/>
      <w:lang w:eastAsia="ar-SA" w:bidi="ar-SA"/>
    </w:rPr>
  </w:style>
  <w:style w:type="character" w:customStyle="1" w:styleId="Nagwek1Znak">
    <w:name w:val="Nagłówek 1 Znak"/>
    <w:uiPriority w:val="99"/>
    <w:rsid w:val="007D263D"/>
    <w:rPr>
      <w:b/>
      <w:sz w:val="24"/>
      <w:lang w:eastAsia="ar-SA" w:bidi="ar-SA"/>
    </w:rPr>
  </w:style>
  <w:style w:type="character" w:customStyle="1" w:styleId="TekstpodstawowyZnak">
    <w:name w:val="Tekst podstawowy Znak"/>
    <w:uiPriority w:val="99"/>
    <w:semiHidden/>
    <w:rsid w:val="007D263D"/>
    <w:rPr>
      <w:sz w:val="24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7D263D"/>
    <w:pPr>
      <w:spacing w:line="360" w:lineRule="auto"/>
      <w:ind w:left="360"/>
      <w:jc w:val="both"/>
    </w:pPr>
    <w:rPr>
      <w:sz w:val="28"/>
      <w:szCs w:val="28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32447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34"/>
    <w:qFormat/>
    <w:rsid w:val="007D263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7D263D"/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7D263D"/>
    <w:pPr>
      <w:suppressAutoHyphens w:val="0"/>
      <w:jc w:val="center"/>
    </w:pPr>
    <w:rPr>
      <w:b/>
      <w:bCs/>
      <w:sz w:val="36"/>
      <w:lang w:eastAsia="pl-PL"/>
    </w:rPr>
  </w:style>
  <w:style w:type="character" w:customStyle="1" w:styleId="TytuZnak">
    <w:name w:val="Tytuł Znak"/>
    <w:link w:val="Tytu"/>
    <w:uiPriority w:val="99"/>
    <w:locked/>
    <w:rsid w:val="00132447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customStyle="1" w:styleId="xl22">
    <w:name w:val="xl22"/>
    <w:basedOn w:val="Normalny"/>
    <w:uiPriority w:val="99"/>
    <w:rsid w:val="007D2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/>
      <w:b/>
      <w:bCs/>
      <w:lang w:eastAsia="pl-PL"/>
    </w:rPr>
  </w:style>
  <w:style w:type="paragraph" w:customStyle="1" w:styleId="xl23">
    <w:name w:val="xl23"/>
    <w:basedOn w:val="Normalny"/>
    <w:uiPriority w:val="99"/>
    <w:rsid w:val="007D2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lang w:eastAsia="pl-PL"/>
    </w:rPr>
  </w:style>
  <w:style w:type="paragraph" w:customStyle="1" w:styleId="xl24">
    <w:name w:val="xl24"/>
    <w:basedOn w:val="Normalny"/>
    <w:uiPriority w:val="99"/>
    <w:rsid w:val="007D2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/>
      <w:b/>
      <w:bCs/>
      <w:lang w:eastAsia="pl-PL"/>
    </w:rPr>
  </w:style>
  <w:style w:type="paragraph" w:customStyle="1" w:styleId="xl25">
    <w:name w:val="xl25"/>
    <w:basedOn w:val="Normalny"/>
    <w:uiPriority w:val="99"/>
    <w:rsid w:val="007D2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/>
      <w:lang w:eastAsia="pl-PL"/>
    </w:rPr>
  </w:style>
  <w:style w:type="paragraph" w:customStyle="1" w:styleId="xl26">
    <w:name w:val="xl26"/>
    <w:basedOn w:val="Normalny"/>
    <w:uiPriority w:val="99"/>
    <w:rsid w:val="007D2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/>
      <w:lang w:eastAsia="pl-PL"/>
    </w:rPr>
  </w:style>
  <w:style w:type="paragraph" w:customStyle="1" w:styleId="xl27">
    <w:name w:val="xl27"/>
    <w:basedOn w:val="Normalny"/>
    <w:uiPriority w:val="99"/>
    <w:rsid w:val="007D2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/>
      <w:b/>
      <w:bCs/>
      <w:i/>
      <w:iCs/>
      <w:lang w:eastAsia="pl-PL"/>
    </w:rPr>
  </w:style>
  <w:style w:type="paragraph" w:customStyle="1" w:styleId="xl28">
    <w:name w:val="xl28"/>
    <w:basedOn w:val="Normalny"/>
    <w:uiPriority w:val="99"/>
    <w:rsid w:val="007D2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/>
      <w:b/>
      <w:bCs/>
      <w:lang w:eastAsia="pl-PL"/>
    </w:rPr>
  </w:style>
  <w:style w:type="paragraph" w:customStyle="1" w:styleId="xl29">
    <w:name w:val="xl29"/>
    <w:basedOn w:val="Normalny"/>
    <w:uiPriority w:val="99"/>
    <w:rsid w:val="007D263D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sz w:val="28"/>
      <w:szCs w:val="28"/>
      <w:lang w:eastAsia="pl-PL"/>
    </w:rPr>
  </w:style>
  <w:style w:type="paragraph" w:customStyle="1" w:styleId="xl30">
    <w:name w:val="xl30"/>
    <w:basedOn w:val="Normalny"/>
    <w:uiPriority w:val="99"/>
    <w:rsid w:val="007D263D"/>
    <w:pP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3">
    <w:name w:val="xl63"/>
    <w:basedOn w:val="Normalny"/>
    <w:uiPriority w:val="99"/>
    <w:rsid w:val="007D2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/>
      <w:b/>
      <w:bCs/>
      <w:lang w:eastAsia="pl-PL"/>
    </w:rPr>
  </w:style>
  <w:style w:type="paragraph" w:customStyle="1" w:styleId="xl64">
    <w:name w:val="xl64"/>
    <w:basedOn w:val="Normalny"/>
    <w:uiPriority w:val="99"/>
    <w:rsid w:val="007D2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lang w:eastAsia="pl-PL"/>
    </w:rPr>
  </w:style>
  <w:style w:type="paragraph" w:customStyle="1" w:styleId="xl65">
    <w:name w:val="xl65"/>
    <w:basedOn w:val="Normalny"/>
    <w:uiPriority w:val="99"/>
    <w:rsid w:val="007D2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/>
      <w:b/>
      <w:bCs/>
      <w:lang w:eastAsia="pl-PL"/>
    </w:rPr>
  </w:style>
  <w:style w:type="paragraph" w:customStyle="1" w:styleId="xl66">
    <w:name w:val="xl66"/>
    <w:basedOn w:val="Normalny"/>
    <w:uiPriority w:val="99"/>
    <w:rsid w:val="007D2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/>
      <w:lang w:eastAsia="pl-PL"/>
    </w:rPr>
  </w:style>
  <w:style w:type="paragraph" w:customStyle="1" w:styleId="xl67">
    <w:name w:val="xl67"/>
    <w:basedOn w:val="Normalny"/>
    <w:uiPriority w:val="99"/>
    <w:rsid w:val="007D2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/>
      <w:lang w:eastAsia="pl-PL"/>
    </w:rPr>
  </w:style>
  <w:style w:type="paragraph" w:customStyle="1" w:styleId="xl68">
    <w:name w:val="xl68"/>
    <w:basedOn w:val="Normalny"/>
    <w:uiPriority w:val="99"/>
    <w:rsid w:val="007D2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/>
      <w:b/>
      <w:bCs/>
      <w:i/>
      <w:iCs/>
      <w:lang w:eastAsia="pl-PL"/>
    </w:rPr>
  </w:style>
  <w:style w:type="paragraph" w:customStyle="1" w:styleId="xl69">
    <w:name w:val="xl69"/>
    <w:basedOn w:val="Normalny"/>
    <w:uiPriority w:val="99"/>
    <w:rsid w:val="007D2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/>
      <w:b/>
      <w:bCs/>
      <w:lang w:eastAsia="pl-PL"/>
    </w:rPr>
  </w:style>
  <w:style w:type="paragraph" w:customStyle="1" w:styleId="xl70">
    <w:name w:val="xl70"/>
    <w:basedOn w:val="Normalny"/>
    <w:uiPriority w:val="99"/>
    <w:rsid w:val="007D263D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sz w:val="28"/>
      <w:szCs w:val="28"/>
      <w:lang w:eastAsia="pl-PL"/>
    </w:rPr>
  </w:style>
  <w:style w:type="paragraph" w:customStyle="1" w:styleId="xl71">
    <w:name w:val="xl71"/>
    <w:basedOn w:val="Normalny"/>
    <w:uiPriority w:val="99"/>
    <w:rsid w:val="007D263D"/>
    <w:pP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character" w:styleId="UyteHipercze">
    <w:name w:val="FollowedHyperlink"/>
    <w:uiPriority w:val="99"/>
    <w:rsid w:val="007D263D"/>
    <w:rPr>
      <w:rFonts w:cs="Times New Roman"/>
      <w:color w:val="800080"/>
      <w:u w:val="single"/>
    </w:rPr>
  </w:style>
  <w:style w:type="paragraph" w:customStyle="1" w:styleId="TekstpodstawowyKursywa">
    <w:name w:val="Tekst podstawowy + Kursywa"/>
    <w:basedOn w:val="Tekstpodstawowy"/>
    <w:uiPriority w:val="99"/>
    <w:rsid w:val="00A91F1A"/>
    <w:pPr>
      <w:suppressAutoHyphens w:val="0"/>
      <w:spacing w:line="240" w:lineRule="auto"/>
    </w:pPr>
    <w:rPr>
      <w:bCs w:val="0"/>
      <w:i/>
      <w:iCs/>
      <w:noProof/>
      <w:color w:val="333333"/>
      <w:szCs w:val="28"/>
      <w:lang w:eastAsia="pl-PL"/>
    </w:rPr>
  </w:style>
  <w:style w:type="table" w:styleId="Tabela-Siatka">
    <w:name w:val="Table Grid"/>
    <w:basedOn w:val="Standardowy"/>
    <w:uiPriority w:val="99"/>
    <w:rsid w:val="00282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863E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63E1F"/>
    <w:rPr>
      <w:rFonts w:ascii="Tahoma" w:hAnsi="Tahoma" w:cs="Tahoma"/>
      <w:sz w:val="16"/>
      <w:szCs w:val="16"/>
      <w:lang w:eastAsia="ar-SA" w:bidi="ar-SA"/>
    </w:rPr>
  </w:style>
  <w:style w:type="character" w:customStyle="1" w:styleId="NormalnyWebZnak">
    <w:name w:val="Normalny (Web) Znak"/>
    <w:link w:val="NormalnyWeb"/>
    <w:uiPriority w:val="99"/>
    <w:locked/>
    <w:rsid w:val="0082168A"/>
    <w:rPr>
      <w:sz w:val="24"/>
      <w:szCs w:val="24"/>
      <w:lang w:eastAsia="ar-SA"/>
    </w:rPr>
  </w:style>
  <w:style w:type="character" w:customStyle="1" w:styleId="markedcontent">
    <w:name w:val="markedcontent"/>
    <w:rsid w:val="003B2F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96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75A9E-2C49-46AF-AD9F-3A81ECC4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3152</Words>
  <Characters>18913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/>
  <LinksUpToDate>false</LinksUpToDate>
  <CharactersWithSpaces>22021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miron michniak</dc:creator>
  <cp:lastModifiedBy>CUO kierownik</cp:lastModifiedBy>
  <cp:revision>2</cp:revision>
  <cp:lastPrinted>2024-10-23T08:09:00Z</cp:lastPrinted>
  <dcterms:created xsi:type="dcterms:W3CDTF">2024-10-23T09:36:00Z</dcterms:created>
  <dcterms:modified xsi:type="dcterms:W3CDTF">2024-10-23T09:36:00Z</dcterms:modified>
</cp:coreProperties>
</file>